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721A9" w:rsidRPr="00217005" w:rsidRDefault="000721A9" w:rsidP="00241C12">
      <w:pPr>
        <w:pStyle w:val="divdocumentdivsectiontitle"/>
        <w:rPr>
          <w:rFonts w:ascii="Georgia" w:eastAsia="Palatino Linotype" w:hAnsi="Georgia" w:cs="Palatino Linotype"/>
          <w:b/>
          <w:bCs/>
          <w:sz w:val="24"/>
          <w:szCs w:val="24"/>
          <w:u w:val="single"/>
        </w:rPr>
      </w:pPr>
      <w:r w:rsidRPr="00217005">
        <w:rPr>
          <w:rFonts w:ascii="Georgia" w:eastAsia="Palatino Linotype" w:hAnsi="Georgia" w:cs="Palatino Linotype"/>
          <w:b/>
          <w:bCs/>
          <w:sz w:val="24"/>
          <w:szCs w:val="24"/>
          <w:u w:val="single"/>
        </w:rPr>
        <w:t>Professional Summary</w:t>
      </w:r>
    </w:p>
    <w:p w:rsidR="00EF0003" w:rsidRDefault="00EF0003" w:rsidP="00945933">
      <w:pPr>
        <w:pStyle w:val="p"/>
        <w:spacing w:line="240" w:lineRule="auto"/>
        <w:rPr>
          <w:rFonts w:ascii="Georgia" w:eastAsia="Palatino Linotype" w:hAnsi="Georgia" w:cs="Palatino Linotype"/>
          <w:sz w:val="22"/>
          <w:szCs w:val="20"/>
        </w:rPr>
        <w:sectPr w:rsidR="00EF0003" w:rsidSect="00747442">
          <w:headerReference w:type="default" r:id="rId8"/>
          <w:type w:val="continuous"/>
          <w:pgSz w:w="11906" w:h="16838"/>
          <w:pgMar w:top="134" w:right="600" w:bottom="240" w:left="600" w:header="180" w:footer="720" w:gutter="0"/>
          <w:cols w:space="432"/>
        </w:sectPr>
      </w:pPr>
    </w:p>
    <w:p w:rsidR="00716664" w:rsidRPr="00583517" w:rsidRDefault="00583517" w:rsidP="00583517">
      <w:pPr>
        <w:pStyle w:val="divdocumentdivsectiontitle"/>
        <w:spacing w:before="240" w:after="200" w:line="240" w:lineRule="auto"/>
        <w:rPr>
          <w:rFonts w:ascii="Georgia" w:eastAsia="Palatino Linotype" w:hAnsi="Georgia"/>
          <w:color w:val="auto"/>
          <w:sz w:val="22"/>
          <w:szCs w:val="24"/>
        </w:rPr>
        <w:sectPr w:rsidR="00716664" w:rsidRPr="00583517" w:rsidSect="00EF0003">
          <w:type w:val="continuous"/>
          <w:pgSz w:w="11906" w:h="16838"/>
          <w:pgMar w:top="240" w:right="600" w:bottom="240" w:left="600" w:header="720" w:footer="720" w:gutter="0"/>
          <w:cols w:space="432"/>
        </w:sectPr>
      </w:pPr>
      <w:r w:rsidRPr="00583517">
        <w:rPr>
          <w:rFonts w:ascii="Georgia" w:eastAsia="Palatino Linotype" w:hAnsi="Georgia"/>
          <w:color w:val="auto"/>
          <w:sz w:val="22"/>
          <w:szCs w:val="24"/>
        </w:rPr>
        <w:t>Dedicated and versatile professional with over eight years of diverse experience in fast food, restaurant, customer service, warehouse, direct support, and office environments. Proven ability to adapt quickly, learn new skills, and excel in various roles. Highly motivated, organized, and committed to delivering exceptional service and support. Strong leadership, project management, and critical thinking skills, with a solid foundation in computer literacy and marketing.</w:t>
      </w:r>
    </w:p>
    <w:p w:rsidR="00747442" w:rsidRPr="00217005" w:rsidRDefault="00747442" w:rsidP="00747442">
      <w:pPr>
        <w:pStyle w:val="divdocumentdivsectiontitle"/>
        <w:rPr>
          <w:rFonts w:ascii="Georgia" w:eastAsia="Palatino Linotype" w:hAnsi="Georgia" w:cs="Palatino Linotype"/>
          <w:b/>
          <w:bCs/>
          <w:sz w:val="24"/>
          <w:szCs w:val="24"/>
          <w:u w:val="single"/>
        </w:rPr>
      </w:pPr>
      <w:r w:rsidRPr="00217005">
        <w:rPr>
          <w:rFonts w:ascii="Georgia" w:eastAsia="Palatino Linotype" w:hAnsi="Georgia" w:cs="Palatino Linotype"/>
          <w:b/>
          <w:bCs/>
          <w:sz w:val="24"/>
          <w:szCs w:val="24"/>
          <w:u w:val="single"/>
        </w:rPr>
        <w:t>Skills</w:t>
      </w:r>
    </w:p>
    <w:p w:rsidR="00747442" w:rsidRDefault="00747442" w:rsidP="00747442">
      <w:pPr>
        <w:pStyle w:val="divaddress"/>
        <w:pBdr>
          <w:bottom w:val="none" w:sz="0" w:space="8" w:color="auto"/>
        </w:pBdr>
        <w:jc w:val="left"/>
        <w:rPr>
          <w:rFonts w:ascii="Georgia" w:eastAsia="Palatino Linotype" w:hAnsi="Georgia" w:cs="Palatino Linotype"/>
        </w:rPr>
        <w:sectPr w:rsidR="00747442" w:rsidSect="00716664">
          <w:headerReference w:type="default" r:id="rId9"/>
          <w:type w:val="continuous"/>
          <w:pgSz w:w="11906" w:h="16838"/>
          <w:pgMar w:top="240" w:right="600" w:bottom="240" w:left="600" w:header="720" w:footer="720"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8"/>
        <w:gridCol w:w="5348"/>
      </w:tblGrid>
      <w:tr w:rsidR="002811DE" w:rsidTr="00820E49">
        <w:tc>
          <w:tcPr>
            <w:tcW w:w="5348" w:type="dxa"/>
          </w:tcPr>
          <w:p w:rsidR="002811DE" w:rsidRPr="005755EE" w:rsidRDefault="002811DE" w:rsidP="00820E49">
            <w:pPr>
              <w:pStyle w:val="divaddress"/>
              <w:numPr>
                <w:ilvl w:val="0"/>
                <w:numId w:val="36"/>
              </w:numPr>
              <w:pBdr>
                <w:bottom w:val="none" w:sz="0" w:space="8" w:color="auto"/>
              </w:pBdr>
              <w:jc w:val="left"/>
              <w:rPr>
                <w:rFonts w:ascii="Georgia" w:eastAsia="Palatino Linotype" w:hAnsi="Georgia" w:cs="Palatino Linotype"/>
              </w:rPr>
            </w:pPr>
            <w:r w:rsidRPr="005755EE">
              <w:rPr>
                <w:rFonts w:ascii="Georgia" w:eastAsia="Palatino Linotype" w:hAnsi="Georgia" w:cs="Palatino Linotype"/>
              </w:rPr>
              <w:t>Leadership</w:t>
            </w:r>
          </w:p>
        </w:tc>
        <w:tc>
          <w:tcPr>
            <w:tcW w:w="5348" w:type="dxa"/>
          </w:tcPr>
          <w:p w:rsidR="002811DE" w:rsidRDefault="002811DE" w:rsidP="00820E49">
            <w:pPr>
              <w:pStyle w:val="divaddress"/>
              <w:numPr>
                <w:ilvl w:val="0"/>
                <w:numId w:val="37"/>
              </w:numPr>
              <w:jc w:val="left"/>
              <w:rPr>
                <w:rFonts w:ascii="Georgia" w:eastAsia="Palatino Linotype" w:hAnsi="Georgia" w:cs="Palatino Linotype"/>
              </w:rPr>
            </w:pPr>
            <w:r>
              <w:rPr>
                <w:rFonts w:ascii="Georgia" w:eastAsia="Palatino Linotype" w:hAnsi="Georgia" w:cs="Palatino Linotype"/>
              </w:rPr>
              <w:t>Project Management</w:t>
            </w:r>
          </w:p>
        </w:tc>
      </w:tr>
      <w:tr w:rsidR="002811DE" w:rsidTr="00820E49">
        <w:tc>
          <w:tcPr>
            <w:tcW w:w="5348" w:type="dxa"/>
          </w:tcPr>
          <w:p w:rsidR="002811DE" w:rsidRPr="005755EE" w:rsidRDefault="002811DE" w:rsidP="00820E49">
            <w:pPr>
              <w:pStyle w:val="divaddress"/>
              <w:numPr>
                <w:ilvl w:val="0"/>
                <w:numId w:val="36"/>
              </w:numPr>
              <w:pBdr>
                <w:bottom w:val="none" w:sz="0" w:space="8" w:color="auto"/>
              </w:pBdr>
              <w:jc w:val="left"/>
              <w:rPr>
                <w:rFonts w:ascii="Georgia" w:eastAsia="Palatino Linotype" w:hAnsi="Georgia" w:cs="Palatino Linotype"/>
              </w:rPr>
            </w:pPr>
            <w:r w:rsidRPr="005755EE">
              <w:rPr>
                <w:rFonts w:ascii="Georgia" w:eastAsia="Palatino Linotype" w:hAnsi="Georgia" w:cs="Palatino Linotype"/>
              </w:rPr>
              <w:t>Strong Work Ethic</w:t>
            </w:r>
          </w:p>
        </w:tc>
        <w:tc>
          <w:tcPr>
            <w:tcW w:w="5348" w:type="dxa"/>
          </w:tcPr>
          <w:p w:rsidR="002811DE" w:rsidRDefault="002811DE" w:rsidP="00820E49">
            <w:pPr>
              <w:pStyle w:val="divaddress"/>
              <w:numPr>
                <w:ilvl w:val="0"/>
                <w:numId w:val="37"/>
              </w:numPr>
              <w:jc w:val="left"/>
              <w:rPr>
                <w:rFonts w:ascii="Georgia" w:eastAsia="Palatino Linotype" w:hAnsi="Georgia" w:cs="Palatino Linotype"/>
              </w:rPr>
            </w:pPr>
            <w:r>
              <w:rPr>
                <w:rFonts w:ascii="Georgia" w:eastAsia="Palatino Linotype" w:hAnsi="Georgia" w:cs="Palatino Linotype"/>
              </w:rPr>
              <w:t>Marketing Skills</w:t>
            </w:r>
          </w:p>
        </w:tc>
      </w:tr>
      <w:tr w:rsidR="002811DE" w:rsidTr="00820E49">
        <w:tc>
          <w:tcPr>
            <w:tcW w:w="5348" w:type="dxa"/>
          </w:tcPr>
          <w:p w:rsidR="002811DE" w:rsidRPr="005755EE" w:rsidRDefault="002811DE" w:rsidP="00820E49">
            <w:pPr>
              <w:pStyle w:val="divaddress"/>
              <w:numPr>
                <w:ilvl w:val="0"/>
                <w:numId w:val="36"/>
              </w:numPr>
              <w:pBdr>
                <w:bottom w:val="none" w:sz="0" w:space="8" w:color="auto"/>
              </w:pBdr>
              <w:jc w:val="left"/>
              <w:rPr>
                <w:rFonts w:ascii="Georgia" w:eastAsia="Palatino Linotype" w:hAnsi="Georgia" w:cs="Palatino Linotype"/>
              </w:rPr>
            </w:pPr>
            <w:r w:rsidRPr="005755EE">
              <w:rPr>
                <w:rFonts w:ascii="Georgia" w:eastAsia="Palatino Linotype" w:hAnsi="Georgia" w:cs="Palatino Linotype"/>
              </w:rPr>
              <w:t>Critical Thinking</w:t>
            </w:r>
          </w:p>
        </w:tc>
        <w:tc>
          <w:tcPr>
            <w:tcW w:w="5348" w:type="dxa"/>
          </w:tcPr>
          <w:p w:rsidR="002811DE" w:rsidRDefault="002811DE" w:rsidP="00820E49">
            <w:pPr>
              <w:pStyle w:val="divaddress"/>
              <w:numPr>
                <w:ilvl w:val="0"/>
                <w:numId w:val="37"/>
              </w:numPr>
              <w:jc w:val="left"/>
              <w:rPr>
                <w:rFonts w:ascii="Georgia" w:eastAsia="Palatino Linotype" w:hAnsi="Georgia" w:cs="Palatino Linotype"/>
              </w:rPr>
            </w:pPr>
            <w:r>
              <w:rPr>
                <w:rFonts w:ascii="Georgia" w:eastAsia="Palatino Linotype" w:hAnsi="Georgia" w:cs="Palatino Linotype"/>
              </w:rPr>
              <w:t>Computer Literacy</w:t>
            </w:r>
          </w:p>
        </w:tc>
      </w:tr>
    </w:tbl>
    <w:p w:rsidR="0078228B" w:rsidRDefault="00945933" w:rsidP="00F71866">
      <w:pPr>
        <w:pStyle w:val="divdocumentdivsectiontitle"/>
        <w:spacing w:line="240" w:lineRule="auto"/>
        <w:rPr>
          <w:rFonts w:ascii="Georgia" w:eastAsia="Palatino Linotype" w:hAnsi="Georgia" w:cs="Palatino Linotype"/>
          <w:b/>
          <w:bCs/>
          <w:sz w:val="24"/>
          <w:szCs w:val="24"/>
          <w:u w:val="single"/>
        </w:rPr>
      </w:pPr>
      <w:r w:rsidRPr="00217005">
        <w:rPr>
          <w:rFonts w:ascii="Georgia" w:eastAsia="Palatino Linotype" w:hAnsi="Georgia" w:cs="Palatino Linotype"/>
          <w:b/>
          <w:bCs/>
          <w:sz w:val="24"/>
          <w:szCs w:val="24"/>
          <w:u w:val="single"/>
        </w:rPr>
        <w:t>Experience</w:t>
      </w:r>
    </w:p>
    <w:p w:rsidR="00747442" w:rsidRPr="00217005" w:rsidRDefault="00747442" w:rsidP="00747442">
      <w:pPr>
        <w:pStyle w:val="divdocumentdivsectiontitle"/>
        <w:spacing w:line="240" w:lineRule="auto"/>
        <w:rPr>
          <w:rFonts w:ascii="Georgia" w:eastAsia="Palatino Linotype" w:hAnsi="Georgia" w:cs="Palatino Linotype"/>
          <w:b/>
          <w:bCs/>
          <w:sz w:val="24"/>
          <w:szCs w:val="24"/>
          <w:u w:val="single"/>
        </w:rPr>
      </w:pPr>
    </w:p>
    <w:p w:rsidR="0078228B" w:rsidRPr="00217005" w:rsidRDefault="00FF680C" w:rsidP="00945933">
      <w:pPr>
        <w:pStyle w:val="spanpaddedlineParagraph"/>
        <w:spacing w:line="240" w:lineRule="auto"/>
        <w:rPr>
          <w:rStyle w:val="span"/>
          <w:rFonts w:ascii="Georgia" w:eastAsia="Palatino Linotype" w:hAnsi="Georgia" w:cs="Palatino Linotype"/>
          <w:sz w:val="20"/>
          <w:szCs w:val="20"/>
        </w:rPr>
      </w:pPr>
      <w:r>
        <w:rPr>
          <w:rStyle w:val="spancompanyname"/>
          <w:rFonts w:ascii="Georgia" w:eastAsia="Palatino Linotype" w:hAnsi="Georgia" w:cs="Palatino Linotype"/>
          <w:sz w:val="20"/>
          <w:szCs w:val="20"/>
        </w:rPr>
        <w:t>Teleperformance</w:t>
      </w:r>
      <w:r w:rsidR="00BC372F">
        <w:rPr>
          <w:rStyle w:val="span"/>
          <w:rFonts w:ascii="Georgia" w:eastAsia="Palatino Linotype" w:hAnsi="Georgia" w:cs="Palatino Linotype"/>
          <w:sz w:val="20"/>
          <w:szCs w:val="20"/>
        </w:rPr>
        <w:t xml:space="preserve"> – Remote Work</w:t>
      </w:r>
    </w:p>
    <w:p w:rsidR="00945933" w:rsidRPr="00217005" w:rsidRDefault="00FF680C" w:rsidP="00945933">
      <w:pPr>
        <w:pStyle w:val="divdocumentsinglecolumn"/>
        <w:spacing w:line="240" w:lineRule="auto"/>
        <w:rPr>
          <w:rFonts w:ascii="Georgia" w:eastAsia="Palatino Linotype" w:hAnsi="Georgia" w:cs="Palatino Linotype"/>
          <w:sz w:val="20"/>
          <w:szCs w:val="20"/>
        </w:rPr>
      </w:pPr>
      <w:r w:rsidRPr="00FF680C">
        <w:rPr>
          <w:rStyle w:val="span"/>
          <w:rFonts w:ascii="Georgia" w:eastAsia="Palatino Linotype" w:hAnsi="Georgia" w:cs="Palatino Linotype"/>
          <w:b/>
          <w:sz w:val="20"/>
          <w:szCs w:val="20"/>
        </w:rPr>
        <w:t>Customer Experience Specialist</w:t>
      </w:r>
      <w:r w:rsidR="00945933" w:rsidRPr="00217005">
        <w:rPr>
          <w:rStyle w:val="span"/>
          <w:rFonts w:ascii="Georgia" w:eastAsia="Palatino Linotype" w:hAnsi="Georgia" w:cs="Palatino Linotype"/>
          <w:sz w:val="20"/>
          <w:szCs w:val="20"/>
        </w:rPr>
        <w:t xml:space="preserve">, </w:t>
      </w:r>
      <w:r>
        <w:rPr>
          <w:rStyle w:val="span"/>
          <w:rFonts w:ascii="Georgia" w:eastAsia="Palatino Linotype" w:hAnsi="Georgia" w:cs="Palatino Linotype"/>
          <w:sz w:val="20"/>
          <w:szCs w:val="20"/>
        </w:rPr>
        <w:t>4</w:t>
      </w:r>
      <w:r w:rsidR="00945933" w:rsidRPr="00217005">
        <w:rPr>
          <w:rStyle w:val="span"/>
          <w:rFonts w:ascii="Georgia" w:eastAsia="Palatino Linotype" w:hAnsi="Georgia" w:cs="Palatino Linotype"/>
          <w:sz w:val="20"/>
          <w:szCs w:val="20"/>
        </w:rPr>
        <w:t>/20</w:t>
      </w:r>
      <w:r>
        <w:rPr>
          <w:rStyle w:val="span"/>
          <w:rFonts w:ascii="Georgia" w:eastAsia="Palatino Linotype" w:hAnsi="Georgia" w:cs="Palatino Linotype"/>
          <w:sz w:val="20"/>
          <w:szCs w:val="20"/>
        </w:rPr>
        <w:t>21</w:t>
      </w:r>
      <w:r w:rsidR="00945933" w:rsidRPr="00217005">
        <w:rPr>
          <w:rStyle w:val="span"/>
          <w:rFonts w:ascii="Georgia" w:eastAsia="Palatino Linotype" w:hAnsi="Georgia" w:cs="Palatino Linotype"/>
          <w:sz w:val="20"/>
          <w:szCs w:val="20"/>
        </w:rPr>
        <w:t xml:space="preserve"> to </w:t>
      </w:r>
      <w:r>
        <w:rPr>
          <w:rStyle w:val="span"/>
          <w:rFonts w:ascii="Georgia" w:eastAsia="Palatino Linotype" w:hAnsi="Georgia" w:cs="Palatino Linotype"/>
          <w:sz w:val="20"/>
          <w:szCs w:val="20"/>
        </w:rPr>
        <w:t>12/2023</w:t>
      </w:r>
      <w:r w:rsidR="00945933" w:rsidRPr="00217005">
        <w:rPr>
          <w:rStyle w:val="spanpaddedline"/>
          <w:rFonts w:ascii="Georgia" w:eastAsia="Palatino Linotype" w:hAnsi="Georgia" w:cs="Palatino Linotype"/>
          <w:sz w:val="20"/>
          <w:szCs w:val="20"/>
        </w:rPr>
        <w:t xml:space="preserve"> </w:t>
      </w:r>
    </w:p>
    <w:p w:rsidR="00BC372F" w:rsidRPr="00BC372F" w:rsidRDefault="00BC372F" w:rsidP="00BC372F">
      <w:pPr>
        <w:pStyle w:val="spanpaddedlineParagraph"/>
        <w:numPr>
          <w:ilvl w:val="0"/>
          <w:numId w:val="26"/>
        </w:numPr>
        <w:spacing w:line="240" w:lineRule="auto"/>
        <w:rPr>
          <w:rFonts w:ascii="Georgia" w:eastAsia="Palatino Linotype" w:hAnsi="Georgia"/>
          <w:sz w:val="22"/>
        </w:rPr>
      </w:pPr>
      <w:r w:rsidRPr="00BC372F">
        <w:rPr>
          <w:rFonts w:ascii="Georgia" w:eastAsia="Palatino Linotype" w:hAnsi="Georgia"/>
          <w:sz w:val="22"/>
        </w:rPr>
        <w:t>Handle</w:t>
      </w:r>
      <w:r>
        <w:rPr>
          <w:rFonts w:ascii="Georgia" w:eastAsia="Palatino Linotype" w:hAnsi="Georgia"/>
          <w:sz w:val="22"/>
        </w:rPr>
        <w:t>d</w:t>
      </w:r>
      <w:r w:rsidRPr="00BC372F">
        <w:rPr>
          <w:rFonts w:ascii="Georgia" w:eastAsia="Palatino Linotype" w:hAnsi="Georgia"/>
          <w:sz w:val="22"/>
        </w:rPr>
        <w:t xml:space="preserve"> and carefully respond</w:t>
      </w:r>
      <w:r>
        <w:rPr>
          <w:rFonts w:ascii="Georgia" w:eastAsia="Palatino Linotype" w:hAnsi="Georgia"/>
          <w:sz w:val="22"/>
        </w:rPr>
        <w:t>ed</w:t>
      </w:r>
      <w:r w:rsidRPr="00BC372F">
        <w:rPr>
          <w:rFonts w:ascii="Georgia" w:eastAsia="Palatino Linotype" w:hAnsi="Georgia"/>
          <w:sz w:val="22"/>
        </w:rPr>
        <w:t xml:space="preserve"> to all customer inquiries</w:t>
      </w:r>
    </w:p>
    <w:p w:rsidR="00BC372F" w:rsidRPr="00BC372F" w:rsidRDefault="00BC372F" w:rsidP="00BC372F">
      <w:pPr>
        <w:pStyle w:val="spanpaddedlineParagraph"/>
        <w:numPr>
          <w:ilvl w:val="0"/>
          <w:numId w:val="26"/>
        </w:numPr>
        <w:spacing w:line="240" w:lineRule="auto"/>
        <w:rPr>
          <w:rFonts w:ascii="Georgia" w:eastAsia="Palatino Linotype" w:hAnsi="Georgia"/>
          <w:sz w:val="22"/>
        </w:rPr>
      </w:pPr>
      <w:r w:rsidRPr="00BC372F">
        <w:rPr>
          <w:rFonts w:ascii="Georgia" w:eastAsia="Palatino Linotype" w:hAnsi="Georgia"/>
          <w:sz w:val="22"/>
        </w:rPr>
        <w:t>Provide</w:t>
      </w:r>
      <w:r>
        <w:rPr>
          <w:rFonts w:ascii="Georgia" w:eastAsia="Palatino Linotype" w:hAnsi="Georgia"/>
          <w:sz w:val="22"/>
        </w:rPr>
        <w:t>d</w:t>
      </w:r>
      <w:r w:rsidRPr="00BC372F">
        <w:rPr>
          <w:rFonts w:ascii="Georgia" w:eastAsia="Palatino Linotype" w:hAnsi="Georgia"/>
          <w:sz w:val="22"/>
        </w:rPr>
        <w:t xml:space="preserve"> excellent customer service through active listening</w:t>
      </w:r>
    </w:p>
    <w:p w:rsidR="00BC372F" w:rsidRPr="00BC372F" w:rsidRDefault="00BC372F" w:rsidP="00BC372F">
      <w:pPr>
        <w:pStyle w:val="spanpaddedlineParagraph"/>
        <w:numPr>
          <w:ilvl w:val="0"/>
          <w:numId w:val="26"/>
        </w:numPr>
        <w:spacing w:line="240" w:lineRule="auto"/>
        <w:rPr>
          <w:rFonts w:ascii="Georgia" w:eastAsia="Palatino Linotype" w:hAnsi="Georgia"/>
          <w:sz w:val="22"/>
        </w:rPr>
      </w:pPr>
      <w:r>
        <w:t>Handled sensitive customer information with care and confidentiality</w:t>
      </w:r>
    </w:p>
    <w:p w:rsidR="00BC372F" w:rsidRPr="00BC372F" w:rsidRDefault="00BC372F" w:rsidP="00BC372F">
      <w:pPr>
        <w:pStyle w:val="spanpaddedlineParagraph"/>
        <w:numPr>
          <w:ilvl w:val="0"/>
          <w:numId w:val="26"/>
        </w:numPr>
        <w:spacing w:line="240" w:lineRule="auto"/>
        <w:rPr>
          <w:rFonts w:ascii="Georgia" w:eastAsia="Palatino Linotype" w:hAnsi="Georgia"/>
          <w:sz w:val="22"/>
        </w:rPr>
      </w:pPr>
      <w:r>
        <w:t>Proactively aimed to resolve issues on the first call</w:t>
      </w:r>
    </w:p>
    <w:p w:rsidR="00BC372F" w:rsidRPr="00BC372F" w:rsidRDefault="00BC372F" w:rsidP="00BC372F">
      <w:pPr>
        <w:pStyle w:val="spanpaddedlineParagraph"/>
        <w:numPr>
          <w:ilvl w:val="0"/>
          <w:numId w:val="26"/>
        </w:numPr>
        <w:spacing w:line="240" w:lineRule="auto"/>
        <w:rPr>
          <w:rFonts w:ascii="Georgia" w:eastAsia="Palatino Linotype" w:hAnsi="Georgia"/>
          <w:sz w:val="22"/>
        </w:rPr>
      </w:pPr>
      <w:r w:rsidRPr="00BC372F">
        <w:rPr>
          <w:rFonts w:ascii="Georgia" w:eastAsia="Palatino Linotype" w:hAnsi="Georgia"/>
          <w:sz w:val="22"/>
        </w:rPr>
        <w:t>Track</w:t>
      </w:r>
      <w:r>
        <w:rPr>
          <w:rFonts w:ascii="Georgia" w:eastAsia="Palatino Linotype" w:hAnsi="Georgia"/>
          <w:sz w:val="22"/>
        </w:rPr>
        <w:t>ed</w:t>
      </w:r>
      <w:r w:rsidRPr="00BC372F">
        <w:rPr>
          <w:rFonts w:ascii="Georgia" w:eastAsia="Palatino Linotype" w:hAnsi="Georgia"/>
          <w:sz w:val="22"/>
        </w:rPr>
        <w:t xml:space="preserve"> all call related information for auditing and reporting purposes</w:t>
      </w:r>
    </w:p>
    <w:p w:rsidR="00217005" w:rsidRDefault="00217005" w:rsidP="00945933">
      <w:pPr>
        <w:pStyle w:val="spanpaddedlineParagraph"/>
        <w:spacing w:line="240" w:lineRule="auto"/>
        <w:rPr>
          <w:rStyle w:val="span"/>
          <w:rFonts w:ascii="Georgia" w:eastAsia="Palatino Linotype" w:hAnsi="Georgia" w:cs="Palatino Linotype"/>
          <w:sz w:val="20"/>
          <w:szCs w:val="20"/>
        </w:rPr>
      </w:pPr>
    </w:p>
    <w:p w:rsidR="00501419" w:rsidRPr="00217005" w:rsidRDefault="000C6B2D" w:rsidP="00945933">
      <w:pPr>
        <w:pStyle w:val="spanpaddedlineParagraph"/>
        <w:spacing w:line="240" w:lineRule="auto"/>
        <w:rPr>
          <w:rStyle w:val="span"/>
          <w:rFonts w:ascii="Georgia" w:eastAsia="Palatino Linotype" w:hAnsi="Georgia" w:cs="Palatino Linotype"/>
          <w:sz w:val="20"/>
          <w:szCs w:val="20"/>
        </w:rPr>
      </w:pPr>
      <w:r>
        <w:rPr>
          <w:rStyle w:val="spancompanyname"/>
          <w:rFonts w:ascii="Georgia" w:eastAsia="Palatino Linotype" w:hAnsi="Georgia" w:cs="Palatino Linotype"/>
          <w:sz w:val="20"/>
          <w:szCs w:val="20"/>
        </w:rPr>
        <w:t>Brookdale Senior Living</w:t>
      </w:r>
      <w:r w:rsidR="009D3350" w:rsidRPr="00217005">
        <w:rPr>
          <w:rStyle w:val="span"/>
          <w:rFonts w:ascii="Georgia" w:eastAsia="Palatino Linotype" w:hAnsi="Georgia" w:cs="Palatino Linotype"/>
          <w:sz w:val="20"/>
          <w:szCs w:val="20"/>
        </w:rPr>
        <w:t xml:space="preserve"> – </w:t>
      </w:r>
      <w:r>
        <w:rPr>
          <w:rStyle w:val="span"/>
          <w:rFonts w:ascii="Georgia" w:eastAsia="Palatino Linotype" w:hAnsi="Georgia" w:cs="Palatino Linotype"/>
          <w:sz w:val="20"/>
          <w:szCs w:val="20"/>
        </w:rPr>
        <w:t>West Hartford</w:t>
      </w:r>
      <w:r w:rsidR="009D3350" w:rsidRPr="00217005">
        <w:rPr>
          <w:rStyle w:val="span"/>
          <w:rFonts w:ascii="Georgia" w:eastAsia="Palatino Linotype" w:hAnsi="Georgia" w:cs="Palatino Linotype"/>
          <w:sz w:val="20"/>
          <w:szCs w:val="20"/>
        </w:rPr>
        <w:t>, CT</w:t>
      </w:r>
    </w:p>
    <w:p w:rsidR="00945933" w:rsidRPr="00217005" w:rsidRDefault="000C6B2D" w:rsidP="00945933">
      <w:pPr>
        <w:pStyle w:val="divdocumentsinglecolumn"/>
        <w:spacing w:line="240" w:lineRule="auto"/>
        <w:rPr>
          <w:rFonts w:ascii="Georgia" w:eastAsia="Palatino Linotype" w:hAnsi="Georgia" w:cs="Palatino Linotype"/>
          <w:sz w:val="20"/>
          <w:szCs w:val="20"/>
        </w:rPr>
      </w:pPr>
      <w:r>
        <w:rPr>
          <w:rStyle w:val="spanjobtitle"/>
          <w:rFonts w:ascii="Georgia" w:eastAsia="Palatino Linotype" w:hAnsi="Georgia" w:cs="Palatino Linotype"/>
          <w:sz w:val="20"/>
          <w:szCs w:val="20"/>
        </w:rPr>
        <w:t>Home Health Aide/PCA</w:t>
      </w:r>
      <w:r w:rsidR="00945933" w:rsidRPr="00217005">
        <w:rPr>
          <w:rStyle w:val="span"/>
          <w:rFonts w:ascii="Georgia" w:eastAsia="Palatino Linotype" w:hAnsi="Georgia" w:cs="Palatino Linotype"/>
          <w:sz w:val="20"/>
          <w:szCs w:val="20"/>
        </w:rPr>
        <w:t xml:space="preserve">, </w:t>
      </w:r>
      <w:r>
        <w:rPr>
          <w:rStyle w:val="span"/>
          <w:rFonts w:ascii="Georgia" w:eastAsia="Palatino Linotype" w:hAnsi="Georgia" w:cs="Palatino Linotype"/>
          <w:sz w:val="20"/>
          <w:szCs w:val="20"/>
        </w:rPr>
        <w:t>3/2022</w:t>
      </w:r>
      <w:r w:rsidR="00945933" w:rsidRPr="00217005">
        <w:rPr>
          <w:rStyle w:val="span"/>
          <w:rFonts w:ascii="Georgia" w:eastAsia="Palatino Linotype" w:hAnsi="Georgia" w:cs="Palatino Linotype"/>
          <w:sz w:val="20"/>
          <w:szCs w:val="20"/>
        </w:rPr>
        <w:t xml:space="preserve"> to </w:t>
      </w:r>
      <w:r>
        <w:rPr>
          <w:rStyle w:val="span"/>
          <w:rFonts w:ascii="Georgia" w:eastAsia="Palatino Linotype" w:hAnsi="Georgia" w:cs="Palatino Linotype"/>
          <w:sz w:val="20"/>
          <w:szCs w:val="20"/>
        </w:rPr>
        <w:t>7/2023</w:t>
      </w:r>
      <w:r w:rsidR="00945933" w:rsidRPr="00217005">
        <w:rPr>
          <w:rStyle w:val="spanpaddedline"/>
          <w:rFonts w:ascii="Georgia" w:eastAsia="Palatino Linotype" w:hAnsi="Georgia" w:cs="Palatino Linotype"/>
          <w:sz w:val="20"/>
          <w:szCs w:val="20"/>
        </w:rPr>
        <w:t xml:space="preserve"> </w:t>
      </w:r>
    </w:p>
    <w:p w:rsidR="006E1A80" w:rsidRPr="006E1A80" w:rsidRDefault="006E1A80" w:rsidP="000D685C">
      <w:pPr>
        <w:pStyle w:val="spanpaddedlineParagraph"/>
        <w:numPr>
          <w:ilvl w:val="0"/>
          <w:numId w:val="27"/>
        </w:numPr>
        <w:spacing w:line="240" w:lineRule="auto"/>
        <w:rPr>
          <w:rFonts w:ascii="Georgia" w:eastAsia="Palatino Linotype" w:hAnsi="Georgia"/>
          <w:sz w:val="22"/>
        </w:rPr>
      </w:pPr>
      <w:r>
        <w:t>Assisted with ADLs: bathing, dressing, grooming, toileting</w:t>
      </w:r>
    </w:p>
    <w:p w:rsidR="006E1A80" w:rsidRPr="006E1A80" w:rsidRDefault="006E1A80" w:rsidP="000D685C">
      <w:pPr>
        <w:pStyle w:val="spanpaddedlineParagraph"/>
        <w:numPr>
          <w:ilvl w:val="0"/>
          <w:numId w:val="27"/>
        </w:numPr>
        <w:spacing w:line="240" w:lineRule="auto"/>
        <w:rPr>
          <w:rFonts w:ascii="Georgia" w:eastAsia="Palatino Linotype" w:hAnsi="Georgia"/>
          <w:sz w:val="22"/>
        </w:rPr>
      </w:pPr>
      <w:r>
        <w:t>Helped clients move: transfers, walking, exercises</w:t>
      </w:r>
    </w:p>
    <w:p w:rsidR="006E1A80" w:rsidRPr="006E1A80" w:rsidRDefault="006E1A80" w:rsidP="000D685C">
      <w:pPr>
        <w:pStyle w:val="spanpaddedlineParagraph"/>
        <w:numPr>
          <w:ilvl w:val="0"/>
          <w:numId w:val="27"/>
        </w:numPr>
        <w:spacing w:line="240" w:lineRule="auto"/>
        <w:rPr>
          <w:rFonts w:ascii="Georgia" w:eastAsia="Palatino Linotype" w:hAnsi="Georgia"/>
          <w:sz w:val="22"/>
        </w:rPr>
      </w:pPr>
      <w:r>
        <w:t xml:space="preserve">Managed medications and treatments </w:t>
      </w:r>
    </w:p>
    <w:p w:rsidR="006E1A80" w:rsidRPr="006E1A80" w:rsidRDefault="006E1A80" w:rsidP="000D685C">
      <w:pPr>
        <w:pStyle w:val="spanpaddedlineParagraph"/>
        <w:numPr>
          <w:ilvl w:val="0"/>
          <w:numId w:val="27"/>
        </w:numPr>
        <w:spacing w:line="240" w:lineRule="auto"/>
        <w:rPr>
          <w:rFonts w:ascii="Georgia" w:eastAsia="Palatino Linotype" w:hAnsi="Georgia"/>
          <w:sz w:val="22"/>
        </w:rPr>
      </w:pPr>
      <w:r>
        <w:t>Performed light housekeeping: cleaning, laundry, organizing</w:t>
      </w:r>
    </w:p>
    <w:p w:rsidR="005B5367" w:rsidRDefault="005B5367" w:rsidP="000D685C">
      <w:pPr>
        <w:pStyle w:val="spanpaddedlineParagraph"/>
        <w:numPr>
          <w:ilvl w:val="0"/>
          <w:numId w:val="27"/>
        </w:numPr>
        <w:spacing w:line="240" w:lineRule="auto"/>
        <w:rPr>
          <w:rFonts w:ascii="Georgia" w:eastAsia="Palatino Linotype" w:hAnsi="Georgia"/>
          <w:sz w:val="22"/>
        </w:rPr>
      </w:pPr>
      <w:r>
        <w:t>Planned and prepared nutritious meals</w:t>
      </w:r>
    </w:p>
    <w:p w:rsidR="000C6B2D" w:rsidRDefault="000C6B2D" w:rsidP="000C6B2D">
      <w:pPr>
        <w:pStyle w:val="spanpaddedlineParagraph"/>
        <w:spacing w:line="240" w:lineRule="auto"/>
        <w:rPr>
          <w:rFonts w:ascii="Georgia" w:eastAsia="Palatino Linotype" w:hAnsi="Georgia"/>
          <w:sz w:val="22"/>
        </w:rPr>
      </w:pPr>
    </w:p>
    <w:p w:rsidR="000C6B2D" w:rsidRDefault="000C6B2D" w:rsidP="000C6B2D">
      <w:pPr>
        <w:pStyle w:val="spanpaddedlineParagraph"/>
        <w:spacing w:line="240" w:lineRule="auto"/>
        <w:rPr>
          <w:rFonts w:ascii="Georgia" w:eastAsia="Palatino Linotype" w:hAnsi="Georgia"/>
          <w:sz w:val="22"/>
        </w:rPr>
      </w:pPr>
      <w:r w:rsidRPr="00CF750B">
        <w:rPr>
          <w:rStyle w:val="spancompanyname"/>
          <w:rFonts w:ascii="Georgia" w:eastAsia="Palatino Linotype" w:hAnsi="Georgia" w:cs="Palatino Linotype"/>
          <w:sz w:val="20"/>
          <w:szCs w:val="20"/>
        </w:rPr>
        <w:t>Joseph Merrit</w:t>
      </w:r>
      <w:r w:rsidR="000D685C" w:rsidRPr="00CF750B">
        <w:rPr>
          <w:rStyle w:val="spancompanyname"/>
          <w:rFonts w:ascii="Georgia" w:eastAsia="Palatino Linotype" w:hAnsi="Georgia" w:cs="Palatino Linotype"/>
          <w:sz w:val="20"/>
          <w:szCs w:val="20"/>
        </w:rPr>
        <w:t>t &amp; Company</w:t>
      </w:r>
      <w:r w:rsidR="000D685C">
        <w:rPr>
          <w:rFonts w:ascii="Georgia" w:eastAsia="Palatino Linotype" w:hAnsi="Georgia"/>
          <w:sz w:val="22"/>
        </w:rPr>
        <w:t xml:space="preserve"> – Hartford, CT</w:t>
      </w:r>
    </w:p>
    <w:p w:rsidR="000C6B2D" w:rsidRDefault="000C6B2D" w:rsidP="000C6B2D">
      <w:pPr>
        <w:pStyle w:val="spanpaddedlineParagraph"/>
        <w:spacing w:line="240" w:lineRule="auto"/>
        <w:rPr>
          <w:rFonts w:ascii="Georgia" w:eastAsia="Palatino Linotype" w:hAnsi="Georgia"/>
          <w:sz w:val="22"/>
        </w:rPr>
      </w:pPr>
      <w:r w:rsidRPr="00CF750B">
        <w:rPr>
          <w:rStyle w:val="spancompanyname"/>
          <w:rFonts w:ascii="Georgia" w:eastAsia="Palatino Linotype" w:hAnsi="Georgia" w:cs="Palatino Linotype"/>
          <w:sz w:val="20"/>
          <w:szCs w:val="20"/>
        </w:rPr>
        <w:t>Clerk</w:t>
      </w:r>
      <w:r w:rsidR="00567ADE">
        <w:rPr>
          <w:rFonts w:ascii="Georgia" w:eastAsia="Palatino Linotype" w:hAnsi="Georgia"/>
          <w:sz w:val="22"/>
        </w:rPr>
        <w:t xml:space="preserve">, 2/2022 to </w:t>
      </w:r>
      <w:r>
        <w:rPr>
          <w:rFonts w:ascii="Georgia" w:eastAsia="Palatino Linotype" w:hAnsi="Georgia"/>
          <w:sz w:val="22"/>
        </w:rPr>
        <w:t>7/2023</w:t>
      </w:r>
    </w:p>
    <w:p w:rsidR="00BE3A56" w:rsidRDefault="00BE3A56" w:rsidP="000D685C">
      <w:pPr>
        <w:pStyle w:val="spanpaddedlineParagraph"/>
        <w:numPr>
          <w:ilvl w:val="0"/>
          <w:numId w:val="25"/>
        </w:numPr>
        <w:spacing w:line="240" w:lineRule="auto"/>
        <w:rPr>
          <w:rFonts w:ascii="Georgia" w:eastAsia="Palatino Linotype" w:hAnsi="Georgia"/>
          <w:sz w:val="22"/>
        </w:rPr>
      </w:pPr>
      <w:r>
        <w:rPr>
          <w:rFonts w:ascii="Georgia" w:eastAsia="Palatino Linotype" w:hAnsi="Georgia"/>
          <w:sz w:val="22"/>
        </w:rPr>
        <w:t xml:space="preserve">Performed administrative tasks </w:t>
      </w:r>
      <w:r w:rsidR="0021663C">
        <w:rPr>
          <w:rFonts w:ascii="Georgia" w:eastAsia="Palatino Linotype" w:hAnsi="Georgia"/>
          <w:sz w:val="22"/>
        </w:rPr>
        <w:t>such as filing, data entry, and managing c</w:t>
      </w:r>
      <w:r>
        <w:rPr>
          <w:rFonts w:ascii="Georgia" w:eastAsia="Palatino Linotype" w:hAnsi="Georgia"/>
          <w:sz w:val="22"/>
        </w:rPr>
        <w:t>orrespondence</w:t>
      </w:r>
    </w:p>
    <w:p w:rsidR="00BE3A56" w:rsidRDefault="0021663C" w:rsidP="000D685C">
      <w:pPr>
        <w:pStyle w:val="spanpaddedlineParagraph"/>
        <w:numPr>
          <w:ilvl w:val="0"/>
          <w:numId w:val="25"/>
        </w:numPr>
        <w:spacing w:line="240" w:lineRule="auto"/>
        <w:rPr>
          <w:rFonts w:ascii="Georgia" w:eastAsia="Palatino Linotype" w:hAnsi="Georgia"/>
          <w:sz w:val="22"/>
        </w:rPr>
      </w:pPr>
      <w:r>
        <w:rPr>
          <w:rFonts w:ascii="Georgia" w:eastAsia="Palatino Linotype" w:hAnsi="Georgia"/>
          <w:sz w:val="22"/>
        </w:rPr>
        <w:t>Greeted customers</w:t>
      </w:r>
      <w:r w:rsidR="00BE3A56">
        <w:rPr>
          <w:rFonts w:ascii="Georgia" w:eastAsia="Palatino Linotype" w:hAnsi="Georgia"/>
          <w:sz w:val="22"/>
        </w:rPr>
        <w:t xml:space="preserve"> and answered phone calls</w:t>
      </w:r>
    </w:p>
    <w:p w:rsidR="00BE3A56" w:rsidRDefault="00BE3A56" w:rsidP="000D685C">
      <w:pPr>
        <w:pStyle w:val="spanpaddedlineParagraph"/>
        <w:numPr>
          <w:ilvl w:val="0"/>
          <w:numId w:val="25"/>
        </w:numPr>
        <w:spacing w:line="240" w:lineRule="auto"/>
        <w:rPr>
          <w:rFonts w:ascii="Georgia" w:eastAsia="Palatino Linotype" w:hAnsi="Georgia"/>
          <w:sz w:val="22"/>
        </w:rPr>
      </w:pPr>
      <w:r>
        <w:rPr>
          <w:rFonts w:ascii="Georgia" w:eastAsia="Palatino Linotype" w:hAnsi="Georgia"/>
          <w:sz w:val="22"/>
        </w:rPr>
        <w:t>Processed incoming printing orders</w:t>
      </w:r>
      <w:r w:rsidR="0021663C">
        <w:rPr>
          <w:rFonts w:ascii="Georgia" w:eastAsia="Palatino Linotype" w:hAnsi="Georgia"/>
          <w:sz w:val="22"/>
        </w:rPr>
        <w:t xml:space="preserve"> via phone, email and in-person visits</w:t>
      </w:r>
    </w:p>
    <w:p w:rsidR="00CF750B" w:rsidRDefault="00CF750B" w:rsidP="000D685C">
      <w:pPr>
        <w:pStyle w:val="spanpaddedlineParagraph"/>
        <w:spacing w:line="240" w:lineRule="auto"/>
        <w:rPr>
          <w:rFonts w:ascii="Georgia" w:eastAsia="Palatino Linotype" w:hAnsi="Georgia"/>
          <w:sz w:val="22"/>
        </w:rPr>
      </w:pPr>
    </w:p>
    <w:p w:rsidR="000D685C" w:rsidRDefault="000D685C" w:rsidP="000D685C">
      <w:pPr>
        <w:pStyle w:val="spanpaddedlineParagraph"/>
        <w:spacing w:line="240" w:lineRule="auto"/>
        <w:rPr>
          <w:rFonts w:ascii="Georgia" w:eastAsia="Palatino Linotype" w:hAnsi="Georgia"/>
          <w:sz w:val="22"/>
        </w:rPr>
      </w:pPr>
      <w:r w:rsidRPr="00CF750B">
        <w:rPr>
          <w:rStyle w:val="spancompanyname"/>
          <w:rFonts w:ascii="Georgia" w:eastAsia="Palatino Linotype" w:hAnsi="Georgia" w:cs="Palatino Linotype"/>
          <w:sz w:val="20"/>
          <w:szCs w:val="20"/>
        </w:rPr>
        <w:t>Walgreens</w:t>
      </w:r>
      <w:r>
        <w:rPr>
          <w:rFonts w:ascii="Georgia" w:eastAsia="Palatino Linotype" w:hAnsi="Georgia"/>
          <w:sz w:val="22"/>
        </w:rPr>
        <w:t xml:space="preserve"> – Windsor, CT</w:t>
      </w:r>
    </w:p>
    <w:p w:rsidR="00A8050B" w:rsidRDefault="0021663C" w:rsidP="000D685C">
      <w:pPr>
        <w:pStyle w:val="spanpaddedlineParagraph"/>
        <w:spacing w:line="240" w:lineRule="auto"/>
        <w:rPr>
          <w:rFonts w:ascii="Georgia" w:eastAsia="Palatino Linotype" w:hAnsi="Georgia"/>
          <w:sz w:val="22"/>
        </w:rPr>
      </w:pPr>
      <w:r>
        <w:rPr>
          <w:rStyle w:val="spancompanyname"/>
          <w:rFonts w:ascii="Georgia" w:eastAsia="Palatino Linotype" w:hAnsi="Georgia" w:cs="Palatino Linotype"/>
          <w:sz w:val="20"/>
          <w:szCs w:val="20"/>
        </w:rPr>
        <w:t>General Warehouse Person</w:t>
      </w:r>
      <w:r w:rsidR="00A8050B">
        <w:rPr>
          <w:rFonts w:ascii="Georgia" w:eastAsia="Palatino Linotype" w:hAnsi="Georgia"/>
          <w:sz w:val="22"/>
        </w:rPr>
        <w:t>, 4/2021 to 9/2021</w:t>
      </w:r>
    </w:p>
    <w:p w:rsidR="0021663C" w:rsidRDefault="00822332" w:rsidP="00A8050B">
      <w:pPr>
        <w:pStyle w:val="spanpaddedlineParagraph"/>
        <w:numPr>
          <w:ilvl w:val="0"/>
          <w:numId w:val="28"/>
        </w:numPr>
        <w:spacing w:line="240" w:lineRule="auto"/>
        <w:rPr>
          <w:rFonts w:ascii="Georgia" w:eastAsia="Palatino Linotype" w:hAnsi="Georgia"/>
          <w:sz w:val="22"/>
        </w:rPr>
      </w:pPr>
      <w:r>
        <w:rPr>
          <w:rFonts w:ascii="Georgia" w:eastAsia="Palatino Linotype" w:hAnsi="Georgia"/>
          <w:sz w:val="22"/>
        </w:rPr>
        <w:t>Handled product orders by receiving, scanning, packing and shipping the items to the customer</w:t>
      </w:r>
    </w:p>
    <w:p w:rsidR="0021663C" w:rsidRDefault="00822332" w:rsidP="00A8050B">
      <w:pPr>
        <w:pStyle w:val="spanpaddedlineParagraph"/>
        <w:numPr>
          <w:ilvl w:val="0"/>
          <w:numId w:val="28"/>
        </w:numPr>
        <w:spacing w:line="240" w:lineRule="auto"/>
        <w:rPr>
          <w:rFonts w:ascii="Georgia" w:eastAsia="Palatino Linotype" w:hAnsi="Georgia"/>
          <w:sz w:val="22"/>
        </w:rPr>
      </w:pPr>
      <w:r>
        <w:rPr>
          <w:rFonts w:ascii="Georgia" w:eastAsia="Palatino Linotype" w:hAnsi="Georgia"/>
          <w:sz w:val="22"/>
        </w:rPr>
        <w:t>Tracked all inbound and outbound items through RF scanning to ensure accurate inventory</w:t>
      </w:r>
    </w:p>
    <w:p w:rsidR="00822332" w:rsidRDefault="00822332" w:rsidP="00A8050B">
      <w:pPr>
        <w:pStyle w:val="spanpaddedlineParagraph"/>
        <w:numPr>
          <w:ilvl w:val="0"/>
          <w:numId w:val="28"/>
        </w:numPr>
        <w:spacing w:line="240" w:lineRule="auto"/>
        <w:rPr>
          <w:rFonts w:ascii="Georgia" w:eastAsia="Palatino Linotype" w:hAnsi="Georgia"/>
          <w:sz w:val="22"/>
        </w:rPr>
      </w:pPr>
      <w:r>
        <w:rPr>
          <w:rFonts w:ascii="Georgia" w:eastAsia="Palatino Linotype" w:hAnsi="Georgia"/>
          <w:sz w:val="22"/>
        </w:rPr>
        <w:t>Maintained quality standards set forth by management</w:t>
      </w:r>
    </w:p>
    <w:p w:rsidR="00CF750B" w:rsidRDefault="00CF750B" w:rsidP="00CF750B">
      <w:pPr>
        <w:pStyle w:val="spanpaddedlineParagraph"/>
        <w:spacing w:line="240" w:lineRule="auto"/>
        <w:rPr>
          <w:rFonts w:ascii="Georgia" w:eastAsia="Palatino Linotype" w:hAnsi="Georgia"/>
          <w:sz w:val="22"/>
        </w:rPr>
      </w:pPr>
    </w:p>
    <w:p w:rsidR="00CF750B" w:rsidRDefault="00CF750B" w:rsidP="00CF750B">
      <w:pPr>
        <w:pStyle w:val="spanpaddedlineParagraph"/>
        <w:spacing w:line="240" w:lineRule="auto"/>
        <w:rPr>
          <w:rFonts w:ascii="Georgia" w:eastAsia="Palatino Linotype" w:hAnsi="Georgia"/>
          <w:sz w:val="22"/>
        </w:rPr>
      </w:pPr>
      <w:r w:rsidRPr="00CF750B">
        <w:rPr>
          <w:rStyle w:val="spancompanyname"/>
          <w:rFonts w:ascii="Georgia" w:eastAsia="Palatino Linotype" w:hAnsi="Georgia" w:cs="Palatino Linotype"/>
          <w:sz w:val="20"/>
          <w:szCs w:val="20"/>
        </w:rPr>
        <w:t>Marriott Hotels</w:t>
      </w:r>
      <w:r>
        <w:rPr>
          <w:rFonts w:ascii="Georgia" w:eastAsia="Palatino Linotype" w:hAnsi="Georgia"/>
          <w:sz w:val="22"/>
        </w:rPr>
        <w:t xml:space="preserve"> – Windsor, CT</w:t>
      </w:r>
    </w:p>
    <w:p w:rsidR="00CF750B" w:rsidRDefault="00CF750B" w:rsidP="00CF750B">
      <w:pPr>
        <w:pStyle w:val="spanpaddedlineParagraph"/>
        <w:spacing w:line="240" w:lineRule="auto"/>
        <w:rPr>
          <w:rFonts w:ascii="Georgia" w:eastAsia="Palatino Linotype" w:hAnsi="Georgia"/>
          <w:sz w:val="22"/>
        </w:rPr>
      </w:pPr>
      <w:r w:rsidRPr="00CF750B">
        <w:rPr>
          <w:rStyle w:val="spancompanyname"/>
          <w:rFonts w:ascii="Georgia" w:eastAsia="Palatino Linotype" w:hAnsi="Georgia" w:cs="Palatino Linotype"/>
          <w:sz w:val="20"/>
          <w:szCs w:val="20"/>
        </w:rPr>
        <w:t>Front Desk Attendant</w:t>
      </w:r>
      <w:r>
        <w:rPr>
          <w:rFonts w:ascii="Georgia" w:eastAsia="Palatino Linotype" w:hAnsi="Georgia"/>
          <w:sz w:val="22"/>
        </w:rPr>
        <w:t>, 4/2021 to 7/2022</w:t>
      </w:r>
    </w:p>
    <w:p w:rsidR="007316FE" w:rsidRPr="007316FE" w:rsidRDefault="007316FE" w:rsidP="005574EA">
      <w:pPr>
        <w:pStyle w:val="spanpaddedlineParagraph"/>
        <w:numPr>
          <w:ilvl w:val="0"/>
          <w:numId w:val="43"/>
        </w:numPr>
        <w:rPr>
          <w:rFonts w:ascii="Georgia" w:eastAsia="Palatino Linotype" w:hAnsi="Georgia"/>
          <w:sz w:val="22"/>
        </w:rPr>
      </w:pPr>
      <w:r w:rsidRPr="007316FE">
        <w:rPr>
          <w:rFonts w:ascii="Georgia" w:eastAsia="Palatino Linotype" w:hAnsi="Georgia"/>
          <w:sz w:val="22"/>
        </w:rPr>
        <w:t>Welcomed and assisted guests during c</w:t>
      </w:r>
      <w:r w:rsidR="005574EA">
        <w:rPr>
          <w:rFonts w:ascii="Georgia" w:eastAsia="Palatino Linotype" w:hAnsi="Georgia"/>
          <w:sz w:val="22"/>
        </w:rPr>
        <w:t>heck-in and check-out processes</w:t>
      </w:r>
    </w:p>
    <w:p w:rsidR="007316FE" w:rsidRPr="007316FE" w:rsidRDefault="007316FE" w:rsidP="005574EA">
      <w:pPr>
        <w:pStyle w:val="spanpaddedlineParagraph"/>
        <w:numPr>
          <w:ilvl w:val="0"/>
          <w:numId w:val="43"/>
        </w:numPr>
        <w:rPr>
          <w:rFonts w:ascii="Georgia" w:eastAsia="Palatino Linotype" w:hAnsi="Georgia"/>
          <w:sz w:val="22"/>
        </w:rPr>
      </w:pPr>
      <w:r w:rsidRPr="007316FE">
        <w:rPr>
          <w:rFonts w:ascii="Georgia" w:eastAsia="Palatino Linotype" w:hAnsi="Georgia"/>
          <w:sz w:val="22"/>
        </w:rPr>
        <w:t>Managed room reservations through pho</w:t>
      </w:r>
      <w:r w:rsidR="005574EA">
        <w:rPr>
          <w:rFonts w:ascii="Georgia" w:eastAsia="Palatino Linotype" w:hAnsi="Georgia"/>
          <w:sz w:val="22"/>
        </w:rPr>
        <w:t>ne, email, and online platforms</w:t>
      </w:r>
    </w:p>
    <w:p w:rsidR="007316FE" w:rsidRPr="007316FE" w:rsidRDefault="007316FE" w:rsidP="005574EA">
      <w:pPr>
        <w:pStyle w:val="spanpaddedlineParagraph"/>
        <w:numPr>
          <w:ilvl w:val="0"/>
          <w:numId w:val="43"/>
        </w:numPr>
        <w:rPr>
          <w:rFonts w:ascii="Georgia" w:eastAsia="Palatino Linotype" w:hAnsi="Georgia"/>
          <w:sz w:val="22"/>
        </w:rPr>
      </w:pPr>
      <w:r w:rsidRPr="007316FE">
        <w:rPr>
          <w:rFonts w:ascii="Georgia" w:eastAsia="Palatino Linotype" w:hAnsi="Georgia"/>
          <w:sz w:val="22"/>
        </w:rPr>
        <w:t>Addressed guest inquiries, resolved complaints, and provided info</w:t>
      </w:r>
      <w:r w:rsidR="005574EA">
        <w:rPr>
          <w:rFonts w:ascii="Georgia" w:eastAsia="Palatino Linotype" w:hAnsi="Georgia"/>
          <w:sz w:val="22"/>
        </w:rPr>
        <w:t>rmation about local attractions</w:t>
      </w:r>
    </w:p>
    <w:p w:rsidR="007316FE" w:rsidRPr="007316FE" w:rsidRDefault="007316FE" w:rsidP="005574EA">
      <w:pPr>
        <w:pStyle w:val="spanpaddedlineParagraph"/>
        <w:numPr>
          <w:ilvl w:val="0"/>
          <w:numId w:val="43"/>
        </w:numPr>
        <w:rPr>
          <w:rFonts w:ascii="Georgia" w:eastAsia="Palatino Linotype" w:hAnsi="Georgia"/>
          <w:sz w:val="22"/>
        </w:rPr>
      </w:pPr>
      <w:r w:rsidRPr="007316FE">
        <w:rPr>
          <w:rFonts w:ascii="Georgia" w:eastAsia="Palatino Linotype" w:hAnsi="Georgia"/>
          <w:sz w:val="22"/>
        </w:rPr>
        <w:t xml:space="preserve">Performed </w:t>
      </w:r>
      <w:r w:rsidR="005574EA">
        <w:rPr>
          <w:rFonts w:ascii="Georgia" w:eastAsia="Palatino Linotype" w:hAnsi="Georgia"/>
          <w:sz w:val="22"/>
        </w:rPr>
        <w:t>housekeeping duties as required</w:t>
      </w:r>
    </w:p>
    <w:p w:rsidR="002C2B83" w:rsidRDefault="002C2B83" w:rsidP="002C2B83">
      <w:pPr>
        <w:pStyle w:val="spanpaddedlineParagraph"/>
        <w:spacing w:line="240" w:lineRule="auto"/>
        <w:rPr>
          <w:rFonts w:ascii="Georgia" w:eastAsia="Palatino Linotype" w:hAnsi="Georgia"/>
          <w:sz w:val="22"/>
        </w:rPr>
      </w:pPr>
    </w:p>
    <w:p w:rsidR="00583517" w:rsidRDefault="00583517" w:rsidP="002C2B83">
      <w:pPr>
        <w:pStyle w:val="spanpaddedlineParagraph"/>
        <w:spacing w:line="240" w:lineRule="auto"/>
        <w:rPr>
          <w:rFonts w:ascii="Georgia" w:eastAsia="Palatino Linotype" w:hAnsi="Georgia"/>
          <w:b/>
          <w:sz w:val="22"/>
        </w:rPr>
      </w:pPr>
    </w:p>
    <w:p w:rsidR="00583517" w:rsidRDefault="00583517" w:rsidP="002C2B83">
      <w:pPr>
        <w:pStyle w:val="spanpaddedlineParagraph"/>
        <w:spacing w:line="240" w:lineRule="auto"/>
        <w:rPr>
          <w:rFonts w:ascii="Georgia" w:eastAsia="Palatino Linotype" w:hAnsi="Georgia"/>
          <w:b/>
          <w:sz w:val="22"/>
        </w:rPr>
      </w:pPr>
    </w:p>
    <w:p w:rsidR="00583517" w:rsidRDefault="00583517" w:rsidP="002C2B83">
      <w:pPr>
        <w:pStyle w:val="spanpaddedlineParagraph"/>
        <w:spacing w:line="240" w:lineRule="auto"/>
        <w:rPr>
          <w:rFonts w:ascii="Georgia" w:eastAsia="Palatino Linotype" w:hAnsi="Georgia"/>
          <w:b/>
          <w:sz w:val="22"/>
        </w:rPr>
      </w:pPr>
    </w:p>
    <w:p w:rsidR="002C2B83" w:rsidRDefault="002C2B83" w:rsidP="002C2B83">
      <w:pPr>
        <w:pStyle w:val="spanpaddedlineParagraph"/>
        <w:spacing w:line="240" w:lineRule="auto"/>
        <w:rPr>
          <w:rFonts w:ascii="Georgia" w:eastAsia="Palatino Linotype" w:hAnsi="Georgia"/>
          <w:sz w:val="22"/>
        </w:rPr>
      </w:pPr>
      <w:r w:rsidRPr="008C714F">
        <w:rPr>
          <w:rFonts w:ascii="Georgia" w:eastAsia="Palatino Linotype" w:hAnsi="Georgia"/>
          <w:b/>
          <w:sz w:val="22"/>
        </w:rPr>
        <w:t>Pepperidge Farm</w:t>
      </w:r>
      <w:r>
        <w:rPr>
          <w:rFonts w:ascii="Georgia" w:eastAsia="Palatino Linotype" w:hAnsi="Georgia"/>
          <w:sz w:val="22"/>
        </w:rPr>
        <w:t xml:space="preserve"> – Bloomfield, CT</w:t>
      </w:r>
    </w:p>
    <w:p w:rsidR="002C2B83" w:rsidRDefault="00790921" w:rsidP="002C2B83">
      <w:pPr>
        <w:pStyle w:val="spanpaddedlineParagraph"/>
        <w:spacing w:line="240" w:lineRule="auto"/>
        <w:rPr>
          <w:rFonts w:ascii="Georgia" w:eastAsia="Palatino Linotype" w:hAnsi="Georgia"/>
          <w:sz w:val="22"/>
        </w:rPr>
      </w:pPr>
      <w:r>
        <w:rPr>
          <w:rFonts w:ascii="Georgia" w:eastAsia="Palatino Linotype" w:hAnsi="Georgia"/>
          <w:b/>
          <w:sz w:val="22"/>
        </w:rPr>
        <w:t>General Production</w:t>
      </w:r>
      <w:r w:rsidR="002C2B83">
        <w:rPr>
          <w:rFonts w:ascii="Georgia" w:eastAsia="Palatino Linotype" w:hAnsi="Georgia"/>
          <w:sz w:val="22"/>
        </w:rPr>
        <w:t>, 5/2020</w:t>
      </w:r>
      <w:r w:rsidR="00567ADE">
        <w:rPr>
          <w:rFonts w:ascii="Georgia" w:eastAsia="Palatino Linotype" w:hAnsi="Georgia"/>
          <w:sz w:val="22"/>
        </w:rPr>
        <w:t xml:space="preserve"> to </w:t>
      </w:r>
      <w:r w:rsidR="002C2B83">
        <w:rPr>
          <w:rFonts w:ascii="Georgia" w:eastAsia="Palatino Linotype" w:hAnsi="Georgia"/>
          <w:sz w:val="22"/>
        </w:rPr>
        <w:t>7/2021</w:t>
      </w:r>
    </w:p>
    <w:p w:rsidR="00790921" w:rsidRDefault="00790921" w:rsidP="002C2B83">
      <w:pPr>
        <w:pStyle w:val="spanpaddedlineParagraph"/>
        <w:numPr>
          <w:ilvl w:val="0"/>
          <w:numId w:val="30"/>
        </w:numPr>
        <w:spacing w:line="240" w:lineRule="auto"/>
        <w:rPr>
          <w:rFonts w:ascii="Georgia" w:eastAsia="Palatino Linotype" w:hAnsi="Georgia"/>
          <w:sz w:val="22"/>
        </w:rPr>
      </w:pPr>
      <w:bookmarkStart w:id="0" w:name="_GoBack"/>
      <w:bookmarkEnd w:id="0"/>
      <w:r>
        <w:rPr>
          <w:rFonts w:ascii="Georgia" w:eastAsia="Palatino Linotype" w:hAnsi="Georgia"/>
          <w:sz w:val="22"/>
        </w:rPr>
        <w:t>Rotated between different work areas and positions as needed</w:t>
      </w:r>
    </w:p>
    <w:p w:rsidR="00790921" w:rsidRDefault="00790921" w:rsidP="002C2B83">
      <w:pPr>
        <w:pStyle w:val="spanpaddedlineParagraph"/>
        <w:numPr>
          <w:ilvl w:val="0"/>
          <w:numId w:val="30"/>
        </w:numPr>
        <w:spacing w:line="240" w:lineRule="auto"/>
        <w:rPr>
          <w:rFonts w:ascii="Georgia" w:eastAsia="Palatino Linotype" w:hAnsi="Georgia"/>
          <w:sz w:val="22"/>
        </w:rPr>
      </w:pPr>
      <w:r>
        <w:rPr>
          <w:rFonts w:ascii="Georgia" w:eastAsia="Palatino Linotype" w:hAnsi="Georgia"/>
          <w:sz w:val="22"/>
        </w:rPr>
        <w:t>Continuously inspected products and maintained cleanliness</w:t>
      </w:r>
    </w:p>
    <w:p w:rsidR="00790921" w:rsidRDefault="00790921" w:rsidP="002C2B83">
      <w:pPr>
        <w:pStyle w:val="spanpaddedlineParagraph"/>
        <w:numPr>
          <w:ilvl w:val="0"/>
          <w:numId w:val="30"/>
        </w:numPr>
        <w:spacing w:line="240" w:lineRule="auto"/>
        <w:rPr>
          <w:rFonts w:ascii="Georgia" w:eastAsia="Palatino Linotype" w:hAnsi="Georgia"/>
          <w:sz w:val="22"/>
        </w:rPr>
      </w:pPr>
      <w:r>
        <w:rPr>
          <w:rFonts w:ascii="Georgia" w:eastAsia="Palatino Linotype" w:hAnsi="Georgia"/>
          <w:sz w:val="22"/>
        </w:rPr>
        <w:t xml:space="preserve">Cross-trained in relevant tasks to </w:t>
      </w:r>
      <w:r w:rsidR="00B50575">
        <w:rPr>
          <w:rFonts w:ascii="Georgia" w:eastAsia="Palatino Linotype" w:hAnsi="Georgia"/>
          <w:sz w:val="22"/>
        </w:rPr>
        <w:t>support other team members</w:t>
      </w:r>
    </w:p>
    <w:p w:rsidR="00B50575" w:rsidRDefault="00B50575" w:rsidP="002C2B83">
      <w:pPr>
        <w:pStyle w:val="spanpaddedlineParagraph"/>
        <w:numPr>
          <w:ilvl w:val="0"/>
          <w:numId w:val="30"/>
        </w:numPr>
        <w:spacing w:line="240" w:lineRule="auto"/>
        <w:rPr>
          <w:rFonts w:ascii="Georgia" w:eastAsia="Palatino Linotype" w:hAnsi="Georgia"/>
          <w:sz w:val="22"/>
        </w:rPr>
      </w:pPr>
      <w:r>
        <w:rPr>
          <w:rFonts w:ascii="Georgia" w:eastAsia="Palatino Linotype" w:hAnsi="Georgia"/>
          <w:sz w:val="22"/>
        </w:rPr>
        <w:t>Followed all safety protocols and maintained effective communication</w:t>
      </w:r>
    </w:p>
    <w:p w:rsidR="00B50575" w:rsidRDefault="00B50575" w:rsidP="002C2B83">
      <w:pPr>
        <w:pStyle w:val="spanpaddedlineParagraph"/>
        <w:numPr>
          <w:ilvl w:val="0"/>
          <w:numId w:val="30"/>
        </w:numPr>
        <w:spacing w:line="240" w:lineRule="auto"/>
        <w:rPr>
          <w:rFonts w:ascii="Georgia" w:eastAsia="Palatino Linotype" w:hAnsi="Georgia"/>
          <w:sz w:val="22"/>
        </w:rPr>
      </w:pPr>
      <w:r>
        <w:rPr>
          <w:rFonts w:ascii="Georgia" w:eastAsia="Palatino Linotype" w:hAnsi="Georgia"/>
          <w:sz w:val="22"/>
        </w:rPr>
        <w:t>Monitored product flow, packing and sorting</w:t>
      </w:r>
    </w:p>
    <w:p w:rsidR="002C2B83" w:rsidRDefault="002C2B83" w:rsidP="002C2B83">
      <w:pPr>
        <w:pStyle w:val="spanpaddedlineParagraph"/>
        <w:spacing w:line="240" w:lineRule="auto"/>
        <w:rPr>
          <w:rFonts w:ascii="Georgia" w:eastAsia="Palatino Linotype" w:hAnsi="Georgia"/>
          <w:sz w:val="22"/>
        </w:rPr>
      </w:pPr>
    </w:p>
    <w:p w:rsidR="0078228B" w:rsidRPr="00217005" w:rsidRDefault="009D3350" w:rsidP="00945933">
      <w:pPr>
        <w:pStyle w:val="divdocumentdivsectiontitle"/>
        <w:rPr>
          <w:rFonts w:ascii="Georgia" w:eastAsia="Palatino Linotype" w:hAnsi="Georgia" w:cs="Palatino Linotype"/>
          <w:b/>
          <w:bCs/>
          <w:sz w:val="24"/>
          <w:szCs w:val="24"/>
          <w:u w:val="single"/>
        </w:rPr>
      </w:pPr>
      <w:r w:rsidRPr="00217005">
        <w:rPr>
          <w:rFonts w:ascii="Georgia" w:eastAsia="Palatino Linotype" w:hAnsi="Georgia" w:cs="Palatino Linotype"/>
          <w:b/>
          <w:bCs/>
          <w:sz w:val="24"/>
          <w:szCs w:val="24"/>
          <w:u w:val="single"/>
        </w:rPr>
        <w:t>Education</w:t>
      </w:r>
    </w:p>
    <w:p w:rsidR="00217005" w:rsidRPr="000B7AFD" w:rsidRDefault="000B7AFD" w:rsidP="00217005">
      <w:pPr>
        <w:pStyle w:val="spanpaddedlineParagraph"/>
        <w:spacing w:line="400" w:lineRule="atLeast"/>
        <w:rPr>
          <w:rStyle w:val="span"/>
          <w:rFonts w:ascii="Georgia" w:eastAsia="Palatino Linotype" w:hAnsi="Georgia" w:cs="Palatino Linotype"/>
          <w:sz w:val="20"/>
          <w:szCs w:val="20"/>
        </w:rPr>
      </w:pPr>
      <w:r w:rsidRPr="008C714F">
        <w:rPr>
          <w:rStyle w:val="spancompanyname"/>
          <w:rFonts w:ascii="Georgia" w:eastAsia="Palatino Linotype" w:hAnsi="Georgia" w:cs="Palatino Linotype"/>
          <w:sz w:val="22"/>
          <w:szCs w:val="20"/>
        </w:rPr>
        <w:t>CSDAs Smile Success Center Pre-Job Training for Dental Assistants</w:t>
      </w:r>
      <w:r w:rsidRPr="008C714F">
        <w:rPr>
          <w:rStyle w:val="spancompanyname"/>
          <w:rFonts w:ascii="Georgia" w:eastAsia="Palatino Linotype" w:hAnsi="Georgia" w:cs="Palatino Linotype"/>
          <w:b w:val="0"/>
          <w:sz w:val="22"/>
          <w:szCs w:val="20"/>
        </w:rPr>
        <w:t xml:space="preserve"> </w:t>
      </w:r>
      <w:r w:rsidRPr="008C714F">
        <w:rPr>
          <w:rFonts w:ascii="Georgia" w:eastAsia="Palatino Linotype" w:hAnsi="Georgia" w:cs="Palatino Linotype"/>
          <w:bCs/>
          <w:color w:val="000000"/>
        </w:rPr>
        <w:t>– Southington, CT</w:t>
      </w:r>
    </w:p>
    <w:p w:rsidR="0078228B" w:rsidRPr="004D6F0F" w:rsidRDefault="004D6F0F" w:rsidP="00217005">
      <w:pPr>
        <w:pStyle w:val="spanpaddedlineParagraph"/>
        <w:spacing w:line="240" w:lineRule="auto"/>
        <w:rPr>
          <w:rStyle w:val="span"/>
          <w:rFonts w:ascii="Georgia" w:eastAsia="Palatino Linotype" w:hAnsi="Georgia" w:cs="Palatino Linotype"/>
          <w:sz w:val="20"/>
          <w:szCs w:val="20"/>
        </w:rPr>
      </w:pPr>
      <w:r>
        <w:rPr>
          <w:rStyle w:val="span"/>
          <w:rFonts w:ascii="Georgia" w:eastAsia="Palatino Linotype" w:hAnsi="Georgia" w:cs="Palatino Linotype"/>
          <w:sz w:val="22"/>
          <w:szCs w:val="20"/>
        </w:rPr>
        <w:t>Certificate – December, 2024</w:t>
      </w:r>
    </w:p>
    <w:p w:rsidR="004D6F0F" w:rsidRDefault="004D6F0F" w:rsidP="00217005">
      <w:pPr>
        <w:pStyle w:val="divdocumentdivsectiontitle"/>
        <w:rPr>
          <w:rFonts w:ascii="Georgia" w:eastAsia="Palatino Linotype" w:hAnsi="Georgia" w:cs="Palatino Linotype"/>
          <w:bCs/>
          <w:sz w:val="24"/>
          <w:szCs w:val="24"/>
        </w:rPr>
      </w:pPr>
      <w:r>
        <w:rPr>
          <w:rFonts w:ascii="Georgia" w:eastAsia="Palatino Linotype" w:hAnsi="Georgia" w:cs="Palatino Linotype"/>
          <w:b/>
          <w:bCs/>
          <w:sz w:val="24"/>
          <w:szCs w:val="24"/>
        </w:rPr>
        <w:t>East Hartford High School</w:t>
      </w:r>
      <w:r>
        <w:rPr>
          <w:rFonts w:ascii="Georgia" w:eastAsia="Palatino Linotype" w:hAnsi="Georgia" w:cs="Palatino Linotype"/>
          <w:bCs/>
          <w:sz w:val="24"/>
          <w:szCs w:val="24"/>
        </w:rPr>
        <w:t xml:space="preserve"> – East Hartford, CT</w:t>
      </w:r>
    </w:p>
    <w:p w:rsidR="004D6F0F" w:rsidRPr="008C714F" w:rsidRDefault="008C714F" w:rsidP="008C714F">
      <w:pPr>
        <w:pStyle w:val="divdocumentdivsectiontitle"/>
        <w:spacing w:line="240" w:lineRule="auto"/>
        <w:rPr>
          <w:rFonts w:ascii="Georgia" w:eastAsia="Palatino Linotype" w:hAnsi="Georgia" w:cs="Palatino Linotype"/>
          <w:bCs/>
          <w:sz w:val="22"/>
          <w:szCs w:val="24"/>
        </w:rPr>
      </w:pPr>
      <w:r w:rsidRPr="008C714F">
        <w:rPr>
          <w:rFonts w:ascii="Georgia" w:eastAsia="Palatino Linotype" w:hAnsi="Georgia" w:cs="Palatino Linotype"/>
          <w:bCs/>
          <w:sz w:val="22"/>
          <w:szCs w:val="24"/>
        </w:rPr>
        <w:t>Diploma – June, 2019</w:t>
      </w:r>
    </w:p>
    <w:p w:rsidR="00B95F7F" w:rsidRDefault="00B95F7F" w:rsidP="00B95F7F">
      <w:pPr>
        <w:pStyle w:val="ulli"/>
        <w:spacing w:line="400" w:lineRule="atLeast"/>
        <w:rPr>
          <w:rStyle w:val="span"/>
          <w:rFonts w:ascii="Georgia" w:eastAsia="Palatino Linotype" w:hAnsi="Georgia" w:cs="Palatino Linotype"/>
          <w:sz w:val="22"/>
          <w:szCs w:val="20"/>
        </w:rPr>
      </w:pPr>
    </w:p>
    <w:p w:rsidR="00B95F7F" w:rsidRDefault="00B95F7F" w:rsidP="00B95F7F">
      <w:pPr>
        <w:pStyle w:val="ulli"/>
        <w:spacing w:line="400" w:lineRule="atLeast"/>
        <w:rPr>
          <w:rStyle w:val="span"/>
          <w:rFonts w:ascii="Georgia" w:eastAsia="Palatino Linotype" w:hAnsi="Georgia" w:cs="Palatino Linotype"/>
          <w:sz w:val="22"/>
          <w:szCs w:val="20"/>
        </w:rPr>
      </w:pPr>
    </w:p>
    <w:p w:rsidR="00B95F7F" w:rsidRDefault="00B95F7F" w:rsidP="00B95F7F">
      <w:pPr>
        <w:pStyle w:val="ulli"/>
        <w:spacing w:line="400" w:lineRule="atLeast"/>
        <w:rPr>
          <w:rStyle w:val="span"/>
          <w:rFonts w:ascii="Georgia" w:eastAsia="Palatino Linotype" w:hAnsi="Georgia" w:cs="Palatino Linotype"/>
          <w:sz w:val="22"/>
          <w:szCs w:val="20"/>
        </w:rPr>
      </w:pPr>
    </w:p>
    <w:p w:rsidR="00B95F7F" w:rsidRDefault="00B95F7F" w:rsidP="00B95F7F">
      <w:pPr>
        <w:pStyle w:val="ulli"/>
        <w:spacing w:line="400" w:lineRule="atLeast"/>
        <w:rPr>
          <w:rStyle w:val="span"/>
          <w:rFonts w:ascii="Georgia" w:eastAsia="Palatino Linotype" w:hAnsi="Georgia" w:cs="Palatino Linotype"/>
          <w:sz w:val="22"/>
          <w:szCs w:val="20"/>
        </w:rPr>
      </w:pPr>
    </w:p>
    <w:p w:rsidR="00B95F7F" w:rsidRDefault="00B95F7F" w:rsidP="00B95F7F">
      <w:pPr>
        <w:pStyle w:val="ulli"/>
        <w:spacing w:line="400" w:lineRule="atLeast"/>
        <w:rPr>
          <w:rStyle w:val="span"/>
          <w:rFonts w:ascii="Georgia" w:eastAsia="Palatino Linotype" w:hAnsi="Georgia" w:cs="Palatino Linotype"/>
          <w:sz w:val="22"/>
          <w:szCs w:val="20"/>
        </w:rPr>
      </w:pPr>
    </w:p>
    <w:sectPr w:rsidR="00B95F7F" w:rsidSect="00F71866">
      <w:type w:val="continuous"/>
      <w:pgSz w:w="11906" w:h="16838"/>
      <w:pgMar w:top="240" w:right="600" w:bottom="240" w:left="600" w:header="1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B3B" w:rsidRDefault="002E1B3B" w:rsidP="002E1B3B">
      <w:pPr>
        <w:spacing w:line="240" w:lineRule="auto"/>
      </w:pPr>
      <w:r>
        <w:separator/>
      </w:r>
    </w:p>
  </w:endnote>
  <w:endnote w:type="continuationSeparator" w:id="0">
    <w:p w:rsidR="002E1B3B" w:rsidRDefault="002E1B3B" w:rsidP="002E1B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embedRegular r:id="rId1" w:fontKey="{D9A7EBF9-0AE9-44CC-9BA0-321CB87C7857}"/>
    <w:embedBold r:id="rId2" w:fontKey="{CE5C0273-D2DD-46F0-A8FB-4FD2743FCACA}"/>
  </w:font>
  <w:font w:name="Palatino Linotype">
    <w:panose1 w:val="02040502050505030304"/>
    <w:charset w:val="00"/>
    <w:family w:val="roman"/>
    <w:pitch w:val="variable"/>
    <w:sig w:usb0="E0000287" w:usb1="40000013" w:usb2="00000000" w:usb3="00000000" w:csb0="0000019F" w:csb1="00000000"/>
    <w:embedRegular r:id="rId3" w:fontKey="{18223D76-E414-4DE6-9561-7AD3EC93E2FF}"/>
    <w:embedBold r:id="rId4" w:fontKey="{D30D828F-D63E-4E9F-A644-502D3447F5B6}"/>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B3B" w:rsidRDefault="002E1B3B" w:rsidP="002E1B3B">
      <w:pPr>
        <w:spacing w:line="240" w:lineRule="auto"/>
      </w:pPr>
      <w:r>
        <w:separator/>
      </w:r>
    </w:p>
  </w:footnote>
  <w:footnote w:type="continuationSeparator" w:id="0">
    <w:p w:rsidR="002E1B3B" w:rsidRDefault="002E1B3B" w:rsidP="002E1B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B3B" w:rsidRPr="001A45BE" w:rsidRDefault="00FF680C" w:rsidP="001A45BE">
    <w:pPr>
      <w:pStyle w:val="divdocumentdivname"/>
      <w:pBdr>
        <w:bottom w:val="none" w:sz="0" w:space="12" w:color="auto"/>
      </w:pBdr>
      <w:spacing w:before="240" w:line="800" w:lineRule="atLeast"/>
      <w:jc w:val="center"/>
      <w:rPr>
        <w:rFonts w:ascii="Palatino Linotype" w:eastAsia="Palatino Linotype" w:hAnsi="Palatino Linotype" w:cs="Palatino Linotype"/>
        <w:b/>
        <w:bCs/>
        <w:smallCaps/>
        <w:sz w:val="40"/>
        <w:szCs w:val="48"/>
      </w:rPr>
    </w:pPr>
    <w:r>
      <w:rPr>
        <w:rStyle w:val="span"/>
        <w:rFonts w:ascii="Palatino Linotype" w:eastAsia="Palatino Linotype" w:hAnsi="Palatino Linotype" w:cs="Palatino Linotype"/>
        <w:b/>
        <w:bCs/>
        <w:smallCaps/>
        <w:sz w:val="40"/>
        <w:szCs w:val="48"/>
      </w:rPr>
      <w:t xml:space="preserve">Dasani </w:t>
    </w:r>
    <w:proofErr w:type="spellStart"/>
    <w:r>
      <w:rPr>
        <w:rStyle w:val="span"/>
        <w:rFonts w:ascii="Palatino Linotype" w:eastAsia="Palatino Linotype" w:hAnsi="Palatino Linotype" w:cs="Palatino Linotype"/>
        <w:b/>
        <w:bCs/>
        <w:smallCaps/>
        <w:sz w:val="40"/>
        <w:szCs w:val="48"/>
      </w:rPr>
      <w:t>Spyke</w:t>
    </w:r>
    <w:proofErr w:type="spellEnd"/>
  </w:p>
  <w:p w:rsidR="002E1B3B" w:rsidRDefault="002E1B3B" w:rsidP="002E1B3B">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rsidR="002E1B3B" w:rsidRDefault="002E1B3B" w:rsidP="002E1B3B">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rsidR="00FF680C" w:rsidRPr="00FF680C" w:rsidRDefault="002E1B3B" w:rsidP="00FF680C">
    <w:pPr>
      <w:pStyle w:val="divaddress"/>
      <w:spacing w:before="200"/>
      <w:rPr>
        <w:rFonts w:ascii="Palatino Linotype" w:eastAsia="Palatino Linotype" w:hAnsi="Palatino Linotype" w:cs="Palatino Linotype"/>
      </w:rPr>
    </w:pPr>
    <w:r>
      <w:rPr>
        <w:rStyle w:val="divaddresslinth-child1bulletspan"/>
        <w:rFonts w:ascii="Palatino Linotype" w:eastAsia="Palatino Linotype" w:hAnsi="Palatino Linotype" w:cs="Palatino Linotype"/>
      </w:rPr>
      <w:t>• </w:t>
    </w:r>
    <w:r>
      <w:rPr>
        <w:rStyle w:val="documentzipsuffix"/>
        <w:rFonts w:ascii="Palatino Linotype" w:eastAsia="Palatino Linotype" w:hAnsi="Palatino Linotype" w:cs="Palatino Linotype"/>
      </w:rPr>
      <w:t> </w:t>
    </w:r>
    <w:r w:rsidR="00FF680C">
      <w:rPr>
        <w:rStyle w:val="span"/>
        <w:rFonts w:ascii="Palatino Linotype" w:eastAsia="Palatino Linotype" w:hAnsi="Palatino Linotype" w:cs="Palatino Linotype"/>
        <w:sz w:val="22"/>
        <w:szCs w:val="22"/>
      </w:rPr>
      <w:t>Hartford, CT 06106</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 860.</w:t>
    </w:r>
    <w:r w:rsidR="00B42C8F">
      <w:rPr>
        <w:rStyle w:val="span"/>
        <w:rFonts w:ascii="Palatino Linotype" w:eastAsia="Palatino Linotype" w:hAnsi="Palatino Linotype" w:cs="Palatino Linotype"/>
        <w:sz w:val="22"/>
        <w:szCs w:val="22"/>
      </w:rPr>
      <w:t>970.9362</w:t>
    </w:r>
    <w:r>
      <w:rPr>
        <w:rStyle w:val="span"/>
        <w:rFonts w:ascii="Palatino Linotype" w:eastAsia="Palatino Linotype" w:hAnsi="Palatino Linotype" w:cs="Palatino Linotype"/>
        <w:sz w:val="22"/>
        <w:szCs w:val="22"/>
      </w:rPr>
      <w:t xml:space="preserve"> • </w:t>
    </w:r>
    <w:r w:rsidR="007A2ADD">
      <w:rPr>
        <w:rFonts w:ascii="Palatino Linotype" w:eastAsia="Palatino Linotype" w:hAnsi="Palatino Linotype" w:cs="Palatino Linotype"/>
      </w:rPr>
      <w:t>d</w:t>
    </w:r>
    <w:r w:rsidR="00FF680C" w:rsidRPr="00FF680C">
      <w:rPr>
        <w:rFonts w:ascii="Palatino Linotype" w:eastAsia="Palatino Linotype" w:hAnsi="Palatino Linotype" w:cs="Palatino Linotype"/>
      </w:rPr>
      <w:t>asanispyke9@gmail.com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442" w:rsidRPr="001A45BE" w:rsidRDefault="00C42372" w:rsidP="001A45BE">
    <w:pPr>
      <w:pStyle w:val="divdocumentdivname"/>
      <w:pBdr>
        <w:bottom w:val="none" w:sz="0" w:space="12" w:color="auto"/>
      </w:pBdr>
      <w:spacing w:before="240" w:line="800" w:lineRule="atLeast"/>
      <w:jc w:val="center"/>
      <w:rPr>
        <w:rFonts w:ascii="Palatino Linotype" w:eastAsia="Palatino Linotype" w:hAnsi="Palatino Linotype" w:cs="Palatino Linotype"/>
        <w:b/>
        <w:bCs/>
        <w:smallCaps/>
        <w:sz w:val="40"/>
        <w:szCs w:val="48"/>
      </w:rPr>
    </w:pPr>
    <w:r>
      <w:rPr>
        <w:rStyle w:val="span"/>
        <w:rFonts w:ascii="Palatino Linotype" w:eastAsia="Palatino Linotype" w:hAnsi="Palatino Linotype" w:cs="Palatino Linotype"/>
        <w:b/>
        <w:bCs/>
        <w:smallCaps/>
        <w:sz w:val="40"/>
        <w:szCs w:val="48"/>
      </w:rPr>
      <w:t xml:space="preserve">Dasani </w:t>
    </w:r>
    <w:proofErr w:type="spellStart"/>
    <w:r>
      <w:rPr>
        <w:rStyle w:val="span"/>
        <w:rFonts w:ascii="Palatino Linotype" w:eastAsia="Palatino Linotype" w:hAnsi="Palatino Linotype" w:cs="Palatino Linotype"/>
        <w:b/>
        <w:bCs/>
        <w:smallCaps/>
        <w:sz w:val="40"/>
        <w:szCs w:val="48"/>
      </w:rPr>
      <w:t>Spyke</w:t>
    </w:r>
    <w:proofErr w:type="spellEnd"/>
  </w:p>
  <w:p w:rsidR="00747442" w:rsidRDefault="00747442" w:rsidP="002E1B3B">
    <w:pPr>
      <w:pStyle w:val="divdocumentdivlowerborder"/>
      <w:rPr>
        <w:rFonts w:ascii="Palatino Linotype" w:eastAsia="Palatino Linotype" w:hAnsi="Palatino Linotype" w:cs="Palatino Linotype"/>
      </w:rPr>
    </w:pPr>
    <w:r>
      <w:rPr>
        <w:rFonts w:ascii="Palatino Linotype" w:eastAsia="Palatino Linotype" w:hAnsi="Palatino Linotype" w:cs="Palatino Linotype"/>
      </w:rPr>
      <w:t> </w:t>
    </w:r>
  </w:p>
  <w:p w:rsidR="00747442" w:rsidRDefault="00747442" w:rsidP="002E1B3B">
    <w:pPr>
      <w:pStyle w:val="div"/>
      <w:spacing w:line="0" w:lineRule="atLeast"/>
      <w:rPr>
        <w:rFonts w:ascii="Palatino Linotype" w:eastAsia="Palatino Linotype" w:hAnsi="Palatino Linotype" w:cs="Palatino Linotype"/>
        <w:sz w:val="0"/>
        <w:szCs w:val="0"/>
      </w:rPr>
    </w:pPr>
    <w:r>
      <w:rPr>
        <w:rFonts w:ascii="Palatino Linotype" w:eastAsia="Palatino Linotype" w:hAnsi="Palatino Linotype" w:cs="Palatino Linotype"/>
        <w:sz w:val="0"/>
        <w:szCs w:val="0"/>
      </w:rPr>
      <w:t> </w:t>
    </w:r>
  </w:p>
  <w:p w:rsidR="00747442" w:rsidRDefault="007A2ADD" w:rsidP="007A2ADD">
    <w:pPr>
      <w:pStyle w:val="divaddress"/>
      <w:spacing w:before="200"/>
      <w:rPr>
        <w:rFonts w:ascii="Palatino Linotype" w:eastAsia="Palatino Linotype" w:hAnsi="Palatino Linotype" w:cs="Palatino Linotype"/>
      </w:rPr>
    </w:pPr>
    <w:r>
      <w:rPr>
        <w:rStyle w:val="span"/>
        <w:rFonts w:ascii="Palatino Linotype" w:eastAsia="Palatino Linotype" w:hAnsi="Palatino Linotype" w:cs="Palatino Linotype"/>
        <w:sz w:val="22"/>
        <w:szCs w:val="22"/>
      </w:rPr>
      <w:t>Hartford, CT 06106</w:t>
    </w:r>
    <w:r>
      <w:rPr>
        <w:rStyle w:val="divaddressli"/>
        <w:rFonts w:ascii="Palatino Linotype" w:eastAsia="Palatino Linotype" w:hAnsi="Palatino Linotype" w:cs="Palatino Linotype"/>
      </w:rPr>
      <w:t xml:space="preserve"> </w:t>
    </w:r>
    <w:r>
      <w:rPr>
        <w:rStyle w:val="span"/>
        <w:rFonts w:ascii="Palatino Linotype" w:eastAsia="Palatino Linotype" w:hAnsi="Palatino Linotype" w:cs="Palatino Linotype"/>
        <w:sz w:val="22"/>
        <w:szCs w:val="22"/>
      </w:rPr>
      <w:t>• 860.970.9362 • </w:t>
    </w:r>
    <w:r>
      <w:rPr>
        <w:rFonts w:ascii="Palatino Linotype" w:eastAsia="Palatino Linotype" w:hAnsi="Palatino Linotype" w:cs="Palatino Linotype"/>
      </w:rPr>
      <w:t>d</w:t>
    </w:r>
    <w:r w:rsidRPr="00FF680C">
      <w:rPr>
        <w:rFonts w:ascii="Palatino Linotype" w:eastAsia="Palatino Linotype" w:hAnsi="Palatino Linotype" w:cs="Palatino Linotype"/>
      </w:rPr>
      <w:t>asanispyke9@gmail.com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25D2402E">
      <w:start w:val="1"/>
      <w:numFmt w:val="bullet"/>
      <w:lvlText w:val=""/>
      <w:lvlJc w:val="left"/>
      <w:pPr>
        <w:ind w:left="720" w:hanging="360"/>
      </w:pPr>
      <w:rPr>
        <w:rFonts w:ascii="Symbol" w:hAnsi="Symbol"/>
      </w:rPr>
    </w:lvl>
    <w:lvl w:ilvl="1" w:tplc="6E64523E">
      <w:start w:val="1"/>
      <w:numFmt w:val="bullet"/>
      <w:lvlText w:val="o"/>
      <w:lvlJc w:val="left"/>
      <w:pPr>
        <w:tabs>
          <w:tab w:val="num" w:pos="1440"/>
        </w:tabs>
        <w:ind w:left="1440" w:hanging="360"/>
      </w:pPr>
      <w:rPr>
        <w:rFonts w:ascii="Courier New" w:hAnsi="Courier New"/>
      </w:rPr>
    </w:lvl>
    <w:lvl w:ilvl="2" w:tplc="8A24F92C">
      <w:start w:val="1"/>
      <w:numFmt w:val="bullet"/>
      <w:lvlText w:val=""/>
      <w:lvlJc w:val="left"/>
      <w:pPr>
        <w:tabs>
          <w:tab w:val="num" w:pos="2160"/>
        </w:tabs>
        <w:ind w:left="2160" w:hanging="360"/>
      </w:pPr>
      <w:rPr>
        <w:rFonts w:ascii="Wingdings" w:hAnsi="Wingdings"/>
      </w:rPr>
    </w:lvl>
    <w:lvl w:ilvl="3" w:tplc="9CF05014">
      <w:start w:val="1"/>
      <w:numFmt w:val="bullet"/>
      <w:lvlText w:val=""/>
      <w:lvlJc w:val="left"/>
      <w:pPr>
        <w:tabs>
          <w:tab w:val="num" w:pos="2880"/>
        </w:tabs>
        <w:ind w:left="2880" w:hanging="360"/>
      </w:pPr>
      <w:rPr>
        <w:rFonts w:ascii="Symbol" w:hAnsi="Symbol"/>
      </w:rPr>
    </w:lvl>
    <w:lvl w:ilvl="4" w:tplc="A6B28A1A">
      <w:start w:val="1"/>
      <w:numFmt w:val="bullet"/>
      <w:lvlText w:val="o"/>
      <w:lvlJc w:val="left"/>
      <w:pPr>
        <w:tabs>
          <w:tab w:val="num" w:pos="3600"/>
        </w:tabs>
        <w:ind w:left="3600" w:hanging="360"/>
      </w:pPr>
      <w:rPr>
        <w:rFonts w:ascii="Courier New" w:hAnsi="Courier New"/>
      </w:rPr>
    </w:lvl>
    <w:lvl w:ilvl="5" w:tplc="9FA03846">
      <w:start w:val="1"/>
      <w:numFmt w:val="bullet"/>
      <w:lvlText w:val=""/>
      <w:lvlJc w:val="left"/>
      <w:pPr>
        <w:tabs>
          <w:tab w:val="num" w:pos="4320"/>
        </w:tabs>
        <w:ind w:left="4320" w:hanging="360"/>
      </w:pPr>
      <w:rPr>
        <w:rFonts w:ascii="Wingdings" w:hAnsi="Wingdings"/>
      </w:rPr>
    </w:lvl>
    <w:lvl w:ilvl="6" w:tplc="4816EF70">
      <w:start w:val="1"/>
      <w:numFmt w:val="bullet"/>
      <w:lvlText w:val=""/>
      <w:lvlJc w:val="left"/>
      <w:pPr>
        <w:tabs>
          <w:tab w:val="num" w:pos="5040"/>
        </w:tabs>
        <w:ind w:left="5040" w:hanging="360"/>
      </w:pPr>
      <w:rPr>
        <w:rFonts w:ascii="Symbol" w:hAnsi="Symbol"/>
      </w:rPr>
    </w:lvl>
    <w:lvl w:ilvl="7" w:tplc="43F45FBC">
      <w:start w:val="1"/>
      <w:numFmt w:val="bullet"/>
      <w:lvlText w:val="o"/>
      <w:lvlJc w:val="left"/>
      <w:pPr>
        <w:tabs>
          <w:tab w:val="num" w:pos="5760"/>
        </w:tabs>
        <w:ind w:left="5760" w:hanging="360"/>
      </w:pPr>
      <w:rPr>
        <w:rFonts w:ascii="Courier New" w:hAnsi="Courier New"/>
      </w:rPr>
    </w:lvl>
    <w:lvl w:ilvl="8" w:tplc="0E58B27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F4CED18">
      <w:start w:val="1"/>
      <w:numFmt w:val="bullet"/>
      <w:lvlText w:val=""/>
      <w:lvlJc w:val="left"/>
      <w:pPr>
        <w:ind w:left="720" w:hanging="360"/>
      </w:pPr>
      <w:rPr>
        <w:rFonts w:ascii="Symbol" w:hAnsi="Symbol"/>
      </w:rPr>
    </w:lvl>
    <w:lvl w:ilvl="1" w:tplc="3788BD04">
      <w:start w:val="1"/>
      <w:numFmt w:val="bullet"/>
      <w:lvlText w:val="o"/>
      <w:lvlJc w:val="left"/>
      <w:pPr>
        <w:tabs>
          <w:tab w:val="num" w:pos="1440"/>
        </w:tabs>
        <w:ind w:left="1440" w:hanging="360"/>
      </w:pPr>
      <w:rPr>
        <w:rFonts w:ascii="Courier New" w:hAnsi="Courier New"/>
      </w:rPr>
    </w:lvl>
    <w:lvl w:ilvl="2" w:tplc="DE52A700">
      <w:start w:val="1"/>
      <w:numFmt w:val="bullet"/>
      <w:lvlText w:val=""/>
      <w:lvlJc w:val="left"/>
      <w:pPr>
        <w:tabs>
          <w:tab w:val="num" w:pos="2160"/>
        </w:tabs>
        <w:ind w:left="2160" w:hanging="360"/>
      </w:pPr>
      <w:rPr>
        <w:rFonts w:ascii="Wingdings" w:hAnsi="Wingdings"/>
      </w:rPr>
    </w:lvl>
    <w:lvl w:ilvl="3" w:tplc="2F3C5E70">
      <w:start w:val="1"/>
      <w:numFmt w:val="bullet"/>
      <w:lvlText w:val=""/>
      <w:lvlJc w:val="left"/>
      <w:pPr>
        <w:tabs>
          <w:tab w:val="num" w:pos="2880"/>
        </w:tabs>
        <w:ind w:left="2880" w:hanging="360"/>
      </w:pPr>
      <w:rPr>
        <w:rFonts w:ascii="Symbol" w:hAnsi="Symbol"/>
      </w:rPr>
    </w:lvl>
    <w:lvl w:ilvl="4" w:tplc="7D546184">
      <w:start w:val="1"/>
      <w:numFmt w:val="bullet"/>
      <w:lvlText w:val="o"/>
      <w:lvlJc w:val="left"/>
      <w:pPr>
        <w:tabs>
          <w:tab w:val="num" w:pos="3600"/>
        </w:tabs>
        <w:ind w:left="3600" w:hanging="360"/>
      </w:pPr>
      <w:rPr>
        <w:rFonts w:ascii="Courier New" w:hAnsi="Courier New"/>
      </w:rPr>
    </w:lvl>
    <w:lvl w:ilvl="5" w:tplc="5B4E26E4">
      <w:start w:val="1"/>
      <w:numFmt w:val="bullet"/>
      <w:lvlText w:val=""/>
      <w:lvlJc w:val="left"/>
      <w:pPr>
        <w:tabs>
          <w:tab w:val="num" w:pos="4320"/>
        </w:tabs>
        <w:ind w:left="4320" w:hanging="360"/>
      </w:pPr>
      <w:rPr>
        <w:rFonts w:ascii="Wingdings" w:hAnsi="Wingdings"/>
      </w:rPr>
    </w:lvl>
    <w:lvl w:ilvl="6" w:tplc="6F80DCCC">
      <w:start w:val="1"/>
      <w:numFmt w:val="bullet"/>
      <w:lvlText w:val=""/>
      <w:lvlJc w:val="left"/>
      <w:pPr>
        <w:tabs>
          <w:tab w:val="num" w:pos="5040"/>
        </w:tabs>
        <w:ind w:left="5040" w:hanging="360"/>
      </w:pPr>
      <w:rPr>
        <w:rFonts w:ascii="Symbol" w:hAnsi="Symbol"/>
      </w:rPr>
    </w:lvl>
    <w:lvl w:ilvl="7" w:tplc="2184133E">
      <w:start w:val="1"/>
      <w:numFmt w:val="bullet"/>
      <w:lvlText w:val="o"/>
      <w:lvlJc w:val="left"/>
      <w:pPr>
        <w:tabs>
          <w:tab w:val="num" w:pos="5760"/>
        </w:tabs>
        <w:ind w:left="5760" w:hanging="360"/>
      </w:pPr>
      <w:rPr>
        <w:rFonts w:ascii="Courier New" w:hAnsi="Courier New"/>
      </w:rPr>
    </w:lvl>
    <w:lvl w:ilvl="8" w:tplc="87BA909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C14D74C">
      <w:start w:val="1"/>
      <w:numFmt w:val="bullet"/>
      <w:lvlText w:val=""/>
      <w:lvlJc w:val="left"/>
      <w:pPr>
        <w:ind w:left="720" w:hanging="360"/>
      </w:pPr>
      <w:rPr>
        <w:rFonts w:ascii="Symbol" w:hAnsi="Symbol"/>
      </w:rPr>
    </w:lvl>
    <w:lvl w:ilvl="1" w:tplc="3B56A2F0">
      <w:start w:val="1"/>
      <w:numFmt w:val="bullet"/>
      <w:lvlText w:val="o"/>
      <w:lvlJc w:val="left"/>
      <w:pPr>
        <w:tabs>
          <w:tab w:val="num" w:pos="1440"/>
        </w:tabs>
        <w:ind w:left="1440" w:hanging="360"/>
      </w:pPr>
      <w:rPr>
        <w:rFonts w:ascii="Courier New" w:hAnsi="Courier New"/>
      </w:rPr>
    </w:lvl>
    <w:lvl w:ilvl="2" w:tplc="43CEB5D8">
      <w:start w:val="1"/>
      <w:numFmt w:val="bullet"/>
      <w:lvlText w:val=""/>
      <w:lvlJc w:val="left"/>
      <w:pPr>
        <w:tabs>
          <w:tab w:val="num" w:pos="2160"/>
        </w:tabs>
        <w:ind w:left="2160" w:hanging="360"/>
      </w:pPr>
      <w:rPr>
        <w:rFonts w:ascii="Wingdings" w:hAnsi="Wingdings"/>
      </w:rPr>
    </w:lvl>
    <w:lvl w:ilvl="3" w:tplc="A37AEAB4">
      <w:start w:val="1"/>
      <w:numFmt w:val="bullet"/>
      <w:lvlText w:val=""/>
      <w:lvlJc w:val="left"/>
      <w:pPr>
        <w:tabs>
          <w:tab w:val="num" w:pos="2880"/>
        </w:tabs>
        <w:ind w:left="2880" w:hanging="360"/>
      </w:pPr>
      <w:rPr>
        <w:rFonts w:ascii="Symbol" w:hAnsi="Symbol"/>
      </w:rPr>
    </w:lvl>
    <w:lvl w:ilvl="4" w:tplc="8AC88F5E">
      <w:start w:val="1"/>
      <w:numFmt w:val="bullet"/>
      <w:lvlText w:val="o"/>
      <w:lvlJc w:val="left"/>
      <w:pPr>
        <w:tabs>
          <w:tab w:val="num" w:pos="3600"/>
        </w:tabs>
        <w:ind w:left="3600" w:hanging="360"/>
      </w:pPr>
      <w:rPr>
        <w:rFonts w:ascii="Courier New" w:hAnsi="Courier New"/>
      </w:rPr>
    </w:lvl>
    <w:lvl w:ilvl="5" w:tplc="868E6F60">
      <w:start w:val="1"/>
      <w:numFmt w:val="bullet"/>
      <w:lvlText w:val=""/>
      <w:lvlJc w:val="left"/>
      <w:pPr>
        <w:tabs>
          <w:tab w:val="num" w:pos="4320"/>
        </w:tabs>
        <w:ind w:left="4320" w:hanging="360"/>
      </w:pPr>
      <w:rPr>
        <w:rFonts w:ascii="Wingdings" w:hAnsi="Wingdings"/>
      </w:rPr>
    </w:lvl>
    <w:lvl w:ilvl="6" w:tplc="16A04B60">
      <w:start w:val="1"/>
      <w:numFmt w:val="bullet"/>
      <w:lvlText w:val=""/>
      <w:lvlJc w:val="left"/>
      <w:pPr>
        <w:tabs>
          <w:tab w:val="num" w:pos="5040"/>
        </w:tabs>
        <w:ind w:left="5040" w:hanging="360"/>
      </w:pPr>
      <w:rPr>
        <w:rFonts w:ascii="Symbol" w:hAnsi="Symbol"/>
      </w:rPr>
    </w:lvl>
    <w:lvl w:ilvl="7" w:tplc="2E2EF606">
      <w:start w:val="1"/>
      <w:numFmt w:val="bullet"/>
      <w:lvlText w:val="o"/>
      <w:lvlJc w:val="left"/>
      <w:pPr>
        <w:tabs>
          <w:tab w:val="num" w:pos="5760"/>
        </w:tabs>
        <w:ind w:left="5760" w:hanging="360"/>
      </w:pPr>
      <w:rPr>
        <w:rFonts w:ascii="Courier New" w:hAnsi="Courier New"/>
      </w:rPr>
    </w:lvl>
    <w:lvl w:ilvl="8" w:tplc="DB9479C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5AE18E2">
      <w:start w:val="1"/>
      <w:numFmt w:val="bullet"/>
      <w:lvlText w:val=""/>
      <w:lvlJc w:val="left"/>
      <w:pPr>
        <w:ind w:left="720" w:hanging="360"/>
      </w:pPr>
      <w:rPr>
        <w:rFonts w:ascii="Symbol" w:hAnsi="Symbol"/>
      </w:rPr>
    </w:lvl>
    <w:lvl w:ilvl="1" w:tplc="D960C87A">
      <w:start w:val="1"/>
      <w:numFmt w:val="bullet"/>
      <w:lvlText w:val="o"/>
      <w:lvlJc w:val="left"/>
      <w:pPr>
        <w:tabs>
          <w:tab w:val="num" w:pos="1440"/>
        </w:tabs>
        <w:ind w:left="1440" w:hanging="360"/>
      </w:pPr>
      <w:rPr>
        <w:rFonts w:ascii="Courier New" w:hAnsi="Courier New"/>
      </w:rPr>
    </w:lvl>
    <w:lvl w:ilvl="2" w:tplc="9D3EBA64">
      <w:start w:val="1"/>
      <w:numFmt w:val="bullet"/>
      <w:lvlText w:val=""/>
      <w:lvlJc w:val="left"/>
      <w:pPr>
        <w:tabs>
          <w:tab w:val="num" w:pos="2160"/>
        </w:tabs>
        <w:ind w:left="2160" w:hanging="360"/>
      </w:pPr>
      <w:rPr>
        <w:rFonts w:ascii="Wingdings" w:hAnsi="Wingdings"/>
      </w:rPr>
    </w:lvl>
    <w:lvl w:ilvl="3" w:tplc="2C3A1BF2">
      <w:start w:val="1"/>
      <w:numFmt w:val="bullet"/>
      <w:lvlText w:val=""/>
      <w:lvlJc w:val="left"/>
      <w:pPr>
        <w:tabs>
          <w:tab w:val="num" w:pos="2880"/>
        </w:tabs>
        <w:ind w:left="2880" w:hanging="360"/>
      </w:pPr>
      <w:rPr>
        <w:rFonts w:ascii="Symbol" w:hAnsi="Symbol"/>
      </w:rPr>
    </w:lvl>
    <w:lvl w:ilvl="4" w:tplc="96A48F4C">
      <w:start w:val="1"/>
      <w:numFmt w:val="bullet"/>
      <w:lvlText w:val="o"/>
      <w:lvlJc w:val="left"/>
      <w:pPr>
        <w:tabs>
          <w:tab w:val="num" w:pos="3600"/>
        </w:tabs>
        <w:ind w:left="3600" w:hanging="360"/>
      </w:pPr>
      <w:rPr>
        <w:rFonts w:ascii="Courier New" w:hAnsi="Courier New"/>
      </w:rPr>
    </w:lvl>
    <w:lvl w:ilvl="5" w:tplc="00BA3694">
      <w:start w:val="1"/>
      <w:numFmt w:val="bullet"/>
      <w:lvlText w:val=""/>
      <w:lvlJc w:val="left"/>
      <w:pPr>
        <w:tabs>
          <w:tab w:val="num" w:pos="4320"/>
        </w:tabs>
        <w:ind w:left="4320" w:hanging="360"/>
      </w:pPr>
      <w:rPr>
        <w:rFonts w:ascii="Wingdings" w:hAnsi="Wingdings"/>
      </w:rPr>
    </w:lvl>
    <w:lvl w:ilvl="6" w:tplc="2F4AB25A">
      <w:start w:val="1"/>
      <w:numFmt w:val="bullet"/>
      <w:lvlText w:val=""/>
      <w:lvlJc w:val="left"/>
      <w:pPr>
        <w:tabs>
          <w:tab w:val="num" w:pos="5040"/>
        </w:tabs>
        <w:ind w:left="5040" w:hanging="360"/>
      </w:pPr>
      <w:rPr>
        <w:rFonts w:ascii="Symbol" w:hAnsi="Symbol"/>
      </w:rPr>
    </w:lvl>
    <w:lvl w:ilvl="7" w:tplc="C69CDFFA">
      <w:start w:val="1"/>
      <w:numFmt w:val="bullet"/>
      <w:lvlText w:val="o"/>
      <w:lvlJc w:val="left"/>
      <w:pPr>
        <w:tabs>
          <w:tab w:val="num" w:pos="5760"/>
        </w:tabs>
        <w:ind w:left="5760" w:hanging="360"/>
      </w:pPr>
      <w:rPr>
        <w:rFonts w:ascii="Courier New" w:hAnsi="Courier New"/>
      </w:rPr>
    </w:lvl>
    <w:lvl w:ilvl="8" w:tplc="F74E1D2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B0F2E23E">
      <w:start w:val="1"/>
      <w:numFmt w:val="bullet"/>
      <w:lvlText w:val=""/>
      <w:lvlJc w:val="left"/>
      <w:pPr>
        <w:ind w:left="720" w:hanging="360"/>
      </w:pPr>
      <w:rPr>
        <w:rFonts w:ascii="Symbol" w:hAnsi="Symbol"/>
      </w:rPr>
    </w:lvl>
    <w:lvl w:ilvl="1" w:tplc="18CEF7B2">
      <w:start w:val="1"/>
      <w:numFmt w:val="bullet"/>
      <w:lvlText w:val="o"/>
      <w:lvlJc w:val="left"/>
      <w:pPr>
        <w:tabs>
          <w:tab w:val="num" w:pos="1440"/>
        </w:tabs>
        <w:ind w:left="1440" w:hanging="360"/>
      </w:pPr>
      <w:rPr>
        <w:rFonts w:ascii="Courier New" w:hAnsi="Courier New"/>
      </w:rPr>
    </w:lvl>
    <w:lvl w:ilvl="2" w:tplc="056682BA">
      <w:start w:val="1"/>
      <w:numFmt w:val="bullet"/>
      <w:lvlText w:val=""/>
      <w:lvlJc w:val="left"/>
      <w:pPr>
        <w:tabs>
          <w:tab w:val="num" w:pos="2160"/>
        </w:tabs>
        <w:ind w:left="2160" w:hanging="360"/>
      </w:pPr>
      <w:rPr>
        <w:rFonts w:ascii="Wingdings" w:hAnsi="Wingdings"/>
      </w:rPr>
    </w:lvl>
    <w:lvl w:ilvl="3" w:tplc="77BE2ADA">
      <w:start w:val="1"/>
      <w:numFmt w:val="bullet"/>
      <w:lvlText w:val=""/>
      <w:lvlJc w:val="left"/>
      <w:pPr>
        <w:tabs>
          <w:tab w:val="num" w:pos="2880"/>
        </w:tabs>
        <w:ind w:left="2880" w:hanging="360"/>
      </w:pPr>
      <w:rPr>
        <w:rFonts w:ascii="Symbol" w:hAnsi="Symbol"/>
      </w:rPr>
    </w:lvl>
    <w:lvl w:ilvl="4" w:tplc="5C303A18">
      <w:start w:val="1"/>
      <w:numFmt w:val="bullet"/>
      <w:lvlText w:val="o"/>
      <w:lvlJc w:val="left"/>
      <w:pPr>
        <w:tabs>
          <w:tab w:val="num" w:pos="3600"/>
        </w:tabs>
        <w:ind w:left="3600" w:hanging="360"/>
      </w:pPr>
      <w:rPr>
        <w:rFonts w:ascii="Courier New" w:hAnsi="Courier New"/>
      </w:rPr>
    </w:lvl>
    <w:lvl w:ilvl="5" w:tplc="0F745BA8">
      <w:start w:val="1"/>
      <w:numFmt w:val="bullet"/>
      <w:lvlText w:val=""/>
      <w:lvlJc w:val="left"/>
      <w:pPr>
        <w:tabs>
          <w:tab w:val="num" w:pos="4320"/>
        </w:tabs>
        <w:ind w:left="4320" w:hanging="360"/>
      </w:pPr>
      <w:rPr>
        <w:rFonts w:ascii="Wingdings" w:hAnsi="Wingdings"/>
      </w:rPr>
    </w:lvl>
    <w:lvl w:ilvl="6" w:tplc="C5946366">
      <w:start w:val="1"/>
      <w:numFmt w:val="bullet"/>
      <w:lvlText w:val=""/>
      <w:lvlJc w:val="left"/>
      <w:pPr>
        <w:tabs>
          <w:tab w:val="num" w:pos="5040"/>
        </w:tabs>
        <w:ind w:left="5040" w:hanging="360"/>
      </w:pPr>
      <w:rPr>
        <w:rFonts w:ascii="Symbol" w:hAnsi="Symbol"/>
      </w:rPr>
    </w:lvl>
    <w:lvl w:ilvl="7" w:tplc="D79C0B0E">
      <w:start w:val="1"/>
      <w:numFmt w:val="bullet"/>
      <w:lvlText w:val="o"/>
      <w:lvlJc w:val="left"/>
      <w:pPr>
        <w:tabs>
          <w:tab w:val="num" w:pos="5760"/>
        </w:tabs>
        <w:ind w:left="5760" w:hanging="360"/>
      </w:pPr>
      <w:rPr>
        <w:rFonts w:ascii="Courier New" w:hAnsi="Courier New"/>
      </w:rPr>
    </w:lvl>
    <w:lvl w:ilvl="8" w:tplc="8AB2742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7F52F696">
      <w:start w:val="1"/>
      <w:numFmt w:val="bullet"/>
      <w:lvlText w:val=""/>
      <w:lvlJc w:val="left"/>
      <w:pPr>
        <w:ind w:left="720" w:hanging="360"/>
      </w:pPr>
      <w:rPr>
        <w:rFonts w:ascii="Symbol" w:hAnsi="Symbol"/>
      </w:rPr>
    </w:lvl>
    <w:lvl w:ilvl="1" w:tplc="75C8E5BE">
      <w:start w:val="1"/>
      <w:numFmt w:val="bullet"/>
      <w:lvlText w:val="o"/>
      <w:lvlJc w:val="left"/>
      <w:pPr>
        <w:tabs>
          <w:tab w:val="num" w:pos="1440"/>
        </w:tabs>
        <w:ind w:left="1440" w:hanging="360"/>
      </w:pPr>
      <w:rPr>
        <w:rFonts w:ascii="Courier New" w:hAnsi="Courier New"/>
      </w:rPr>
    </w:lvl>
    <w:lvl w:ilvl="2" w:tplc="32D0BB9C">
      <w:start w:val="1"/>
      <w:numFmt w:val="bullet"/>
      <w:lvlText w:val=""/>
      <w:lvlJc w:val="left"/>
      <w:pPr>
        <w:tabs>
          <w:tab w:val="num" w:pos="2160"/>
        </w:tabs>
        <w:ind w:left="2160" w:hanging="360"/>
      </w:pPr>
      <w:rPr>
        <w:rFonts w:ascii="Wingdings" w:hAnsi="Wingdings"/>
      </w:rPr>
    </w:lvl>
    <w:lvl w:ilvl="3" w:tplc="0A244CAC">
      <w:start w:val="1"/>
      <w:numFmt w:val="bullet"/>
      <w:lvlText w:val=""/>
      <w:lvlJc w:val="left"/>
      <w:pPr>
        <w:tabs>
          <w:tab w:val="num" w:pos="2880"/>
        </w:tabs>
        <w:ind w:left="2880" w:hanging="360"/>
      </w:pPr>
      <w:rPr>
        <w:rFonts w:ascii="Symbol" w:hAnsi="Symbol"/>
      </w:rPr>
    </w:lvl>
    <w:lvl w:ilvl="4" w:tplc="B37C273A">
      <w:start w:val="1"/>
      <w:numFmt w:val="bullet"/>
      <w:lvlText w:val="o"/>
      <w:lvlJc w:val="left"/>
      <w:pPr>
        <w:tabs>
          <w:tab w:val="num" w:pos="3600"/>
        </w:tabs>
        <w:ind w:left="3600" w:hanging="360"/>
      </w:pPr>
      <w:rPr>
        <w:rFonts w:ascii="Courier New" w:hAnsi="Courier New"/>
      </w:rPr>
    </w:lvl>
    <w:lvl w:ilvl="5" w:tplc="3662E076">
      <w:start w:val="1"/>
      <w:numFmt w:val="bullet"/>
      <w:lvlText w:val=""/>
      <w:lvlJc w:val="left"/>
      <w:pPr>
        <w:tabs>
          <w:tab w:val="num" w:pos="4320"/>
        </w:tabs>
        <w:ind w:left="4320" w:hanging="360"/>
      </w:pPr>
      <w:rPr>
        <w:rFonts w:ascii="Wingdings" w:hAnsi="Wingdings"/>
      </w:rPr>
    </w:lvl>
    <w:lvl w:ilvl="6" w:tplc="C4882B78">
      <w:start w:val="1"/>
      <w:numFmt w:val="bullet"/>
      <w:lvlText w:val=""/>
      <w:lvlJc w:val="left"/>
      <w:pPr>
        <w:tabs>
          <w:tab w:val="num" w:pos="5040"/>
        </w:tabs>
        <w:ind w:left="5040" w:hanging="360"/>
      </w:pPr>
      <w:rPr>
        <w:rFonts w:ascii="Symbol" w:hAnsi="Symbol"/>
      </w:rPr>
    </w:lvl>
    <w:lvl w:ilvl="7" w:tplc="E5FCAFA0">
      <w:start w:val="1"/>
      <w:numFmt w:val="bullet"/>
      <w:lvlText w:val="o"/>
      <w:lvlJc w:val="left"/>
      <w:pPr>
        <w:tabs>
          <w:tab w:val="num" w:pos="5760"/>
        </w:tabs>
        <w:ind w:left="5760" w:hanging="360"/>
      </w:pPr>
      <w:rPr>
        <w:rFonts w:ascii="Courier New" w:hAnsi="Courier New"/>
      </w:rPr>
    </w:lvl>
    <w:lvl w:ilvl="8" w:tplc="08FAC514">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B69E6378">
      <w:start w:val="1"/>
      <w:numFmt w:val="bullet"/>
      <w:lvlText w:val=""/>
      <w:lvlJc w:val="left"/>
      <w:pPr>
        <w:ind w:left="720" w:hanging="360"/>
      </w:pPr>
      <w:rPr>
        <w:rFonts w:ascii="Symbol" w:hAnsi="Symbol"/>
      </w:rPr>
    </w:lvl>
    <w:lvl w:ilvl="1" w:tplc="761A5A9C">
      <w:start w:val="1"/>
      <w:numFmt w:val="bullet"/>
      <w:lvlText w:val="o"/>
      <w:lvlJc w:val="left"/>
      <w:pPr>
        <w:tabs>
          <w:tab w:val="num" w:pos="1440"/>
        </w:tabs>
        <w:ind w:left="1440" w:hanging="360"/>
      </w:pPr>
      <w:rPr>
        <w:rFonts w:ascii="Courier New" w:hAnsi="Courier New"/>
      </w:rPr>
    </w:lvl>
    <w:lvl w:ilvl="2" w:tplc="83ACC538">
      <w:start w:val="1"/>
      <w:numFmt w:val="bullet"/>
      <w:lvlText w:val=""/>
      <w:lvlJc w:val="left"/>
      <w:pPr>
        <w:tabs>
          <w:tab w:val="num" w:pos="2160"/>
        </w:tabs>
        <w:ind w:left="2160" w:hanging="360"/>
      </w:pPr>
      <w:rPr>
        <w:rFonts w:ascii="Wingdings" w:hAnsi="Wingdings"/>
      </w:rPr>
    </w:lvl>
    <w:lvl w:ilvl="3" w:tplc="9C084B3C">
      <w:start w:val="1"/>
      <w:numFmt w:val="bullet"/>
      <w:lvlText w:val=""/>
      <w:lvlJc w:val="left"/>
      <w:pPr>
        <w:tabs>
          <w:tab w:val="num" w:pos="2880"/>
        </w:tabs>
        <w:ind w:left="2880" w:hanging="360"/>
      </w:pPr>
      <w:rPr>
        <w:rFonts w:ascii="Symbol" w:hAnsi="Symbol"/>
      </w:rPr>
    </w:lvl>
    <w:lvl w:ilvl="4" w:tplc="C55270CC">
      <w:start w:val="1"/>
      <w:numFmt w:val="bullet"/>
      <w:lvlText w:val="o"/>
      <w:lvlJc w:val="left"/>
      <w:pPr>
        <w:tabs>
          <w:tab w:val="num" w:pos="3600"/>
        </w:tabs>
        <w:ind w:left="3600" w:hanging="360"/>
      </w:pPr>
      <w:rPr>
        <w:rFonts w:ascii="Courier New" w:hAnsi="Courier New"/>
      </w:rPr>
    </w:lvl>
    <w:lvl w:ilvl="5" w:tplc="C17403A0">
      <w:start w:val="1"/>
      <w:numFmt w:val="bullet"/>
      <w:lvlText w:val=""/>
      <w:lvlJc w:val="left"/>
      <w:pPr>
        <w:tabs>
          <w:tab w:val="num" w:pos="4320"/>
        </w:tabs>
        <w:ind w:left="4320" w:hanging="360"/>
      </w:pPr>
      <w:rPr>
        <w:rFonts w:ascii="Wingdings" w:hAnsi="Wingdings"/>
      </w:rPr>
    </w:lvl>
    <w:lvl w:ilvl="6" w:tplc="523C2A54">
      <w:start w:val="1"/>
      <w:numFmt w:val="bullet"/>
      <w:lvlText w:val=""/>
      <w:lvlJc w:val="left"/>
      <w:pPr>
        <w:tabs>
          <w:tab w:val="num" w:pos="5040"/>
        </w:tabs>
        <w:ind w:left="5040" w:hanging="360"/>
      </w:pPr>
      <w:rPr>
        <w:rFonts w:ascii="Symbol" w:hAnsi="Symbol"/>
      </w:rPr>
    </w:lvl>
    <w:lvl w:ilvl="7" w:tplc="566AB4C0">
      <w:start w:val="1"/>
      <w:numFmt w:val="bullet"/>
      <w:lvlText w:val="o"/>
      <w:lvlJc w:val="left"/>
      <w:pPr>
        <w:tabs>
          <w:tab w:val="num" w:pos="5760"/>
        </w:tabs>
        <w:ind w:left="5760" w:hanging="360"/>
      </w:pPr>
      <w:rPr>
        <w:rFonts w:ascii="Courier New" w:hAnsi="Courier New"/>
      </w:rPr>
    </w:lvl>
    <w:lvl w:ilvl="8" w:tplc="BDAE3FAE">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7924F6C4">
      <w:start w:val="1"/>
      <w:numFmt w:val="bullet"/>
      <w:lvlText w:val=""/>
      <w:lvlJc w:val="left"/>
      <w:pPr>
        <w:ind w:left="720" w:hanging="360"/>
      </w:pPr>
      <w:rPr>
        <w:rFonts w:ascii="Symbol" w:hAnsi="Symbol"/>
      </w:rPr>
    </w:lvl>
    <w:lvl w:ilvl="1" w:tplc="4DD669A4">
      <w:start w:val="1"/>
      <w:numFmt w:val="bullet"/>
      <w:lvlText w:val="o"/>
      <w:lvlJc w:val="left"/>
      <w:pPr>
        <w:tabs>
          <w:tab w:val="num" w:pos="1440"/>
        </w:tabs>
        <w:ind w:left="1440" w:hanging="360"/>
      </w:pPr>
      <w:rPr>
        <w:rFonts w:ascii="Courier New" w:hAnsi="Courier New"/>
      </w:rPr>
    </w:lvl>
    <w:lvl w:ilvl="2" w:tplc="140A0350">
      <w:start w:val="1"/>
      <w:numFmt w:val="bullet"/>
      <w:lvlText w:val=""/>
      <w:lvlJc w:val="left"/>
      <w:pPr>
        <w:tabs>
          <w:tab w:val="num" w:pos="2160"/>
        </w:tabs>
        <w:ind w:left="2160" w:hanging="360"/>
      </w:pPr>
      <w:rPr>
        <w:rFonts w:ascii="Wingdings" w:hAnsi="Wingdings"/>
      </w:rPr>
    </w:lvl>
    <w:lvl w:ilvl="3" w:tplc="888283F8">
      <w:start w:val="1"/>
      <w:numFmt w:val="bullet"/>
      <w:lvlText w:val=""/>
      <w:lvlJc w:val="left"/>
      <w:pPr>
        <w:tabs>
          <w:tab w:val="num" w:pos="2880"/>
        </w:tabs>
        <w:ind w:left="2880" w:hanging="360"/>
      </w:pPr>
      <w:rPr>
        <w:rFonts w:ascii="Symbol" w:hAnsi="Symbol"/>
      </w:rPr>
    </w:lvl>
    <w:lvl w:ilvl="4" w:tplc="28C6A036">
      <w:start w:val="1"/>
      <w:numFmt w:val="bullet"/>
      <w:lvlText w:val="o"/>
      <w:lvlJc w:val="left"/>
      <w:pPr>
        <w:tabs>
          <w:tab w:val="num" w:pos="3600"/>
        </w:tabs>
        <w:ind w:left="3600" w:hanging="360"/>
      </w:pPr>
      <w:rPr>
        <w:rFonts w:ascii="Courier New" w:hAnsi="Courier New"/>
      </w:rPr>
    </w:lvl>
    <w:lvl w:ilvl="5" w:tplc="A58C5800">
      <w:start w:val="1"/>
      <w:numFmt w:val="bullet"/>
      <w:lvlText w:val=""/>
      <w:lvlJc w:val="left"/>
      <w:pPr>
        <w:tabs>
          <w:tab w:val="num" w:pos="4320"/>
        </w:tabs>
        <w:ind w:left="4320" w:hanging="360"/>
      </w:pPr>
      <w:rPr>
        <w:rFonts w:ascii="Wingdings" w:hAnsi="Wingdings"/>
      </w:rPr>
    </w:lvl>
    <w:lvl w:ilvl="6" w:tplc="62A0F7FE">
      <w:start w:val="1"/>
      <w:numFmt w:val="bullet"/>
      <w:lvlText w:val=""/>
      <w:lvlJc w:val="left"/>
      <w:pPr>
        <w:tabs>
          <w:tab w:val="num" w:pos="5040"/>
        </w:tabs>
        <w:ind w:left="5040" w:hanging="360"/>
      </w:pPr>
      <w:rPr>
        <w:rFonts w:ascii="Symbol" w:hAnsi="Symbol"/>
      </w:rPr>
    </w:lvl>
    <w:lvl w:ilvl="7" w:tplc="8512A4A2">
      <w:start w:val="1"/>
      <w:numFmt w:val="bullet"/>
      <w:lvlText w:val="o"/>
      <w:lvlJc w:val="left"/>
      <w:pPr>
        <w:tabs>
          <w:tab w:val="num" w:pos="5760"/>
        </w:tabs>
        <w:ind w:left="5760" w:hanging="360"/>
      </w:pPr>
      <w:rPr>
        <w:rFonts w:ascii="Courier New" w:hAnsi="Courier New"/>
      </w:rPr>
    </w:lvl>
    <w:lvl w:ilvl="8" w:tplc="5268D9B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8460C1D8">
      <w:start w:val="1"/>
      <w:numFmt w:val="bullet"/>
      <w:lvlText w:val=""/>
      <w:lvlJc w:val="left"/>
      <w:pPr>
        <w:ind w:left="720" w:hanging="360"/>
      </w:pPr>
      <w:rPr>
        <w:rFonts w:ascii="Symbol" w:hAnsi="Symbol"/>
      </w:rPr>
    </w:lvl>
    <w:lvl w:ilvl="1" w:tplc="1130D9B2">
      <w:start w:val="1"/>
      <w:numFmt w:val="bullet"/>
      <w:lvlText w:val="o"/>
      <w:lvlJc w:val="left"/>
      <w:pPr>
        <w:tabs>
          <w:tab w:val="num" w:pos="1440"/>
        </w:tabs>
        <w:ind w:left="1440" w:hanging="360"/>
      </w:pPr>
      <w:rPr>
        <w:rFonts w:ascii="Courier New" w:hAnsi="Courier New"/>
      </w:rPr>
    </w:lvl>
    <w:lvl w:ilvl="2" w:tplc="28F47966">
      <w:start w:val="1"/>
      <w:numFmt w:val="bullet"/>
      <w:lvlText w:val=""/>
      <w:lvlJc w:val="left"/>
      <w:pPr>
        <w:tabs>
          <w:tab w:val="num" w:pos="2160"/>
        </w:tabs>
        <w:ind w:left="2160" w:hanging="360"/>
      </w:pPr>
      <w:rPr>
        <w:rFonts w:ascii="Wingdings" w:hAnsi="Wingdings"/>
      </w:rPr>
    </w:lvl>
    <w:lvl w:ilvl="3" w:tplc="C55E44EE">
      <w:start w:val="1"/>
      <w:numFmt w:val="bullet"/>
      <w:lvlText w:val=""/>
      <w:lvlJc w:val="left"/>
      <w:pPr>
        <w:tabs>
          <w:tab w:val="num" w:pos="2880"/>
        </w:tabs>
        <w:ind w:left="2880" w:hanging="360"/>
      </w:pPr>
      <w:rPr>
        <w:rFonts w:ascii="Symbol" w:hAnsi="Symbol"/>
      </w:rPr>
    </w:lvl>
    <w:lvl w:ilvl="4" w:tplc="C90C540C">
      <w:start w:val="1"/>
      <w:numFmt w:val="bullet"/>
      <w:lvlText w:val="o"/>
      <w:lvlJc w:val="left"/>
      <w:pPr>
        <w:tabs>
          <w:tab w:val="num" w:pos="3600"/>
        </w:tabs>
        <w:ind w:left="3600" w:hanging="360"/>
      </w:pPr>
      <w:rPr>
        <w:rFonts w:ascii="Courier New" w:hAnsi="Courier New"/>
      </w:rPr>
    </w:lvl>
    <w:lvl w:ilvl="5" w:tplc="AF000414">
      <w:start w:val="1"/>
      <w:numFmt w:val="bullet"/>
      <w:lvlText w:val=""/>
      <w:lvlJc w:val="left"/>
      <w:pPr>
        <w:tabs>
          <w:tab w:val="num" w:pos="4320"/>
        </w:tabs>
        <w:ind w:left="4320" w:hanging="360"/>
      </w:pPr>
      <w:rPr>
        <w:rFonts w:ascii="Wingdings" w:hAnsi="Wingdings"/>
      </w:rPr>
    </w:lvl>
    <w:lvl w:ilvl="6" w:tplc="E0B408A8">
      <w:start w:val="1"/>
      <w:numFmt w:val="bullet"/>
      <w:lvlText w:val=""/>
      <w:lvlJc w:val="left"/>
      <w:pPr>
        <w:tabs>
          <w:tab w:val="num" w:pos="5040"/>
        </w:tabs>
        <w:ind w:left="5040" w:hanging="360"/>
      </w:pPr>
      <w:rPr>
        <w:rFonts w:ascii="Symbol" w:hAnsi="Symbol"/>
      </w:rPr>
    </w:lvl>
    <w:lvl w:ilvl="7" w:tplc="4E00C006">
      <w:start w:val="1"/>
      <w:numFmt w:val="bullet"/>
      <w:lvlText w:val="o"/>
      <w:lvlJc w:val="left"/>
      <w:pPr>
        <w:tabs>
          <w:tab w:val="num" w:pos="5760"/>
        </w:tabs>
        <w:ind w:left="5760" w:hanging="360"/>
      </w:pPr>
      <w:rPr>
        <w:rFonts w:ascii="Courier New" w:hAnsi="Courier New"/>
      </w:rPr>
    </w:lvl>
    <w:lvl w:ilvl="8" w:tplc="162AB6A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805E042E">
      <w:start w:val="1"/>
      <w:numFmt w:val="bullet"/>
      <w:lvlText w:val=""/>
      <w:lvlJc w:val="left"/>
      <w:pPr>
        <w:ind w:left="720" w:hanging="360"/>
      </w:pPr>
      <w:rPr>
        <w:rFonts w:ascii="Symbol" w:hAnsi="Symbol"/>
      </w:rPr>
    </w:lvl>
    <w:lvl w:ilvl="1" w:tplc="C1C09104">
      <w:start w:val="1"/>
      <w:numFmt w:val="bullet"/>
      <w:lvlText w:val="o"/>
      <w:lvlJc w:val="left"/>
      <w:pPr>
        <w:tabs>
          <w:tab w:val="num" w:pos="1440"/>
        </w:tabs>
        <w:ind w:left="1440" w:hanging="360"/>
      </w:pPr>
      <w:rPr>
        <w:rFonts w:ascii="Courier New" w:hAnsi="Courier New"/>
      </w:rPr>
    </w:lvl>
    <w:lvl w:ilvl="2" w:tplc="F3164F84">
      <w:start w:val="1"/>
      <w:numFmt w:val="bullet"/>
      <w:lvlText w:val=""/>
      <w:lvlJc w:val="left"/>
      <w:pPr>
        <w:tabs>
          <w:tab w:val="num" w:pos="2160"/>
        </w:tabs>
        <w:ind w:left="2160" w:hanging="360"/>
      </w:pPr>
      <w:rPr>
        <w:rFonts w:ascii="Wingdings" w:hAnsi="Wingdings"/>
      </w:rPr>
    </w:lvl>
    <w:lvl w:ilvl="3" w:tplc="13DC64D4">
      <w:start w:val="1"/>
      <w:numFmt w:val="bullet"/>
      <w:lvlText w:val=""/>
      <w:lvlJc w:val="left"/>
      <w:pPr>
        <w:tabs>
          <w:tab w:val="num" w:pos="2880"/>
        </w:tabs>
        <w:ind w:left="2880" w:hanging="360"/>
      </w:pPr>
      <w:rPr>
        <w:rFonts w:ascii="Symbol" w:hAnsi="Symbol"/>
      </w:rPr>
    </w:lvl>
    <w:lvl w:ilvl="4" w:tplc="A7B436C6">
      <w:start w:val="1"/>
      <w:numFmt w:val="bullet"/>
      <w:lvlText w:val="o"/>
      <w:lvlJc w:val="left"/>
      <w:pPr>
        <w:tabs>
          <w:tab w:val="num" w:pos="3600"/>
        </w:tabs>
        <w:ind w:left="3600" w:hanging="360"/>
      </w:pPr>
      <w:rPr>
        <w:rFonts w:ascii="Courier New" w:hAnsi="Courier New"/>
      </w:rPr>
    </w:lvl>
    <w:lvl w:ilvl="5" w:tplc="915E50CA">
      <w:start w:val="1"/>
      <w:numFmt w:val="bullet"/>
      <w:lvlText w:val=""/>
      <w:lvlJc w:val="left"/>
      <w:pPr>
        <w:tabs>
          <w:tab w:val="num" w:pos="4320"/>
        </w:tabs>
        <w:ind w:left="4320" w:hanging="360"/>
      </w:pPr>
      <w:rPr>
        <w:rFonts w:ascii="Wingdings" w:hAnsi="Wingdings"/>
      </w:rPr>
    </w:lvl>
    <w:lvl w:ilvl="6" w:tplc="E4784F3A">
      <w:start w:val="1"/>
      <w:numFmt w:val="bullet"/>
      <w:lvlText w:val=""/>
      <w:lvlJc w:val="left"/>
      <w:pPr>
        <w:tabs>
          <w:tab w:val="num" w:pos="5040"/>
        </w:tabs>
        <w:ind w:left="5040" w:hanging="360"/>
      </w:pPr>
      <w:rPr>
        <w:rFonts w:ascii="Symbol" w:hAnsi="Symbol"/>
      </w:rPr>
    </w:lvl>
    <w:lvl w:ilvl="7" w:tplc="F03E2272">
      <w:start w:val="1"/>
      <w:numFmt w:val="bullet"/>
      <w:lvlText w:val="o"/>
      <w:lvlJc w:val="left"/>
      <w:pPr>
        <w:tabs>
          <w:tab w:val="num" w:pos="5760"/>
        </w:tabs>
        <w:ind w:left="5760" w:hanging="360"/>
      </w:pPr>
      <w:rPr>
        <w:rFonts w:ascii="Courier New" w:hAnsi="Courier New"/>
      </w:rPr>
    </w:lvl>
    <w:lvl w:ilvl="8" w:tplc="DFF8A810">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AB0ABF2">
      <w:start w:val="1"/>
      <w:numFmt w:val="bullet"/>
      <w:lvlText w:val=""/>
      <w:lvlJc w:val="left"/>
      <w:pPr>
        <w:ind w:left="720" w:hanging="360"/>
      </w:pPr>
      <w:rPr>
        <w:rFonts w:ascii="Symbol" w:hAnsi="Symbol"/>
      </w:rPr>
    </w:lvl>
    <w:lvl w:ilvl="1" w:tplc="0F524352">
      <w:start w:val="1"/>
      <w:numFmt w:val="bullet"/>
      <w:lvlText w:val="o"/>
      <w:lvlJc w:val="left"/>
      <w:pPr>
        <w:tabs>
          <w:tab w:val="num" w:pos="1440"/>
        </w:tabs>
        <w:ind w:left="1440" w:hanging="360"/>
      </w:pPr>
      <w:rPr>
        <w:rFonts w:ascii="Courier New" w:hAnsi="Courier New"/>
      </w:rPr>
    </w:lvl>
    <w:lvl w:ilvl="2" w:tplc="EE643562">
      <w:start w:val="1"/>
      <w:numFmt w:val="bullet"/>
      <w:lvlText w:val=""/>
      <w:lvlJc w:val="left"/>
      <w:pPr>
        <w:tabs>
          <w:tab w:val="num" w:pos="2160"/>
        </w:tabs>
        <w:ind w:left="2160" w:hanging="360"/>
      </w:pPr>
      <w:rPr>
        <w:rFonts w:ascii="Wingdings" w:hAnsi="Wingdings"/>
      </w:rPr>
    </w:lvl>
    <w:lvl w:ilvl="3" w:tplc="586C93FE">
      <w:start w:val="1"/>
      <w:numFmt w:val="bullet"/>
      <w:lvlText w:val=""/>
      <w:lvlJc w:val="left"/>
      <w:pPr>
        <w:tabs>
          <w:tab w:val="num" w:pos="2880"/>
        </w:tabs>
        <w:ind w:left="2880" w:hanging="360"/>
      </w:pPr>
      <w:rPr>
        <w:rFonts w:ascii="Symbol" w:hAnsi="Symbol"/>
      </w:rPr>
    </w:lvl>
    <w:lvl w:ilvl="4" w:tplc="DF2AFB9C">
      <w:start w:val="1"/>
      <w:numFmt w:val="bullet"/>
      <w:lvlText w:val="o"/>
      <w:lvlJc w:val="left"/>
      <w:pPr>
        <w:tabs>
          <w:tab w:val="num" w:pos="3600"/>
        </w:tabs>
        <w:ind w:left="3600" w:hanging="360"/>
      </w:pPr>
      <w:rPr>
        <w:rFonts w:ascii="Courier New" w:hAnsi="Courier New"/>
      </w:rPr>
    </w:lvl>
    <w:lvl w:ilvl="5" w:tplc="321A68B6">
      <w:start w:val="1"/>
      <w:numFmt w:val="bullet"/>
      <w:lvlText w:val=""/>
      <w:lvlJc w:val="left"/>
      <w:pPr>
        <w:tabs>
          <w:tab w:val="num" w:pos="4320"/>
        </w:tabs>
        <w:ind w:left="4320" w:hanging="360"/>
      </w:pPr>
      <w:rPr>
        <w:rFonts w:ascii="Wingdings" w:hAnsi="Wingdings"/>
      </w:rPr>
    </w:lvl>
    <w:lvl w:ilvl="6" w:tplc="9E0CD2E0">
      <w:start w:val="1"/>
      <w:numFmt w:val="bullet"/>
      <w:lvlText w:val=""/>
      <w:lvlJc w:val="left"/>
      <w:pPr>
        <w:tabs>
          <w:tab w:val="num" w:pos="5040"/>
        </w:tabs>
        <w:ind w:left="5040" w:hanging="360"/>
      </w:pPr>
      <w:rPr>
        <w:rFonts w:ascii="Symbol" w:hAnsi="Symbol"/>
      </w:rPr>
    </w:lvl>
    <w:lvl w:ilvl="7" w:tplc="52ACF5B0">
      <w:start w:val="1"/>
      <w:numFmt w:val="bullet"/>
      <w:lvlText w:val="o"/>
      <w:lvlJc w:val="left"/>
      <w:pPr>
        <w:tabs>
          <w:tab w:val="num" w:pos="5760"/>
        </w:tabs>
        <w:ind w:left="5760" w:hanging="360"/>
      </w:pPr>
      <w:rPr>
        <w:rFonts w:ascii="Courier New" w:hAnsi="Courier New"/>
      </w:rPr>
    </w:lvl>
    <w:lvl w:ilvl="8" w:tplc="E38AEA64">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2F041108">
      <w:start w:val="1"/>
      <w:numFmt w:val="bullet"/>
      <w:lvlText w:val=""/>
      <w:lvlJc w:val="left"/>
      <w:pPr>
        <w:ind w:left="720" w:hanging="360"/>
      </w:pPr>
      <w:rPr>
        <w:rFonts w:ascii="Symbol" w:hAnsi="Symbol"/>
      </w:rPr>
    </w:lvl>
    <w:lvl w:ilvl="1" w:tplc="DE283DE0">
      <w:start w:val="1"/>
      <w:numFmt w:val="bullet"/>
      <w:lvlText w:val="o"/>
      <w:lvlJc w:val="left"/>
      <w:pPr>
        <w:tabs>
          <w:tab w:val="num" w:pos="1440"/>
        </w:tabs>
        <w:ind w:left="1440" w:hanging="360"/>
      </w:pPr>
      <w:rPr>
        <w:rFonts w:ascii="Courier New" w:hAnsi="Courier New"/>
      </w:rPr>
    </w:lvl>
    <w:lvl w:ilvl="2" w:tplc="254C5F96">
      <w:start w:val="1"/>
      <w:numFmt w:val="bullet"/>
      <w:lvlText w:val=""/>
      <w:lvlJc w:val="left"/>
      <w:pPr>
        <w:tabs>
          <w:tab w:val="num" w:pos="2160"/>
        </w:tabs>
        <w:ind w:left="2160" w:hanging="360"/>
      </w:pPr>
      <w:rPr>
        <w:rFonts w:ascii="Wingdings" w:hAnsi="Wingdings"/>
      </w:rPr>
    </w:lvl>
    <w:lvl w:ilvl="3" w:tplc="6D10936A">
      <w:start w:val="1"/>
      <w:numFmt w:val="bullet"/>
      <w:lvlText w:val=""/>
      <w:lvlJc w:val="left"/>
      <w:pPr>
        <w:tabs>
          <w:tab w:val="num" w:pos="2880"/>
        </w:tabs>
        <w:ind w:left="2880" w:hanging="360"/>
      </w:pPr>
      <w:rPr>
        <w:rFonts w:ascii="Symbol" w:hAnsi="Symbol"/>
      </w:rPr>
    </w:lvl>
    <w:lvl w:ilvl="4" w:tplc="E4844B26">
      <w:start w:val="1"/>
      <w:numFmt w:val="bullet"/>
      <w:lvlText w:val="o"/>
      <w:lvlJc w:val="left"/>
      <w:pPr>
        <w:tabs>
          <w:tab w:val="num" w:pos="3600"/>
        </w:tabs>
        <w:ind w:left="3600" w:hanging="360"/>
      </w:pPr>
      <w:rPr>
        <w:rFonts w:ascii="Courier New" w:hAnsi="Courier New"/>
      </w:rPr>
    </w:lvl>
    <w:lvl w:ilvl="5" w:tplc="6E809056">
      <w:start w:val="1"/>
      <w:numFmt w:val="bullet"/>
      <w:lvlText w:val=""/>
      <w:lvlJc w:val="left"/>
      <w:pPr>
        <w:tabs>
          <w:tab w:val="num" w:pos="4320"/>
        </w:tabs>
        <w:ind w:left="4320" w:hanging="360"/>
      </w:pPr>
      <w:rPr>
        <w:rFonts w:ascii="Wingdings" w:hAnsi="Wingdings"/>
      </w:rPr>
    </w:lvl>
    <w:lvl w:ilvl="6" w:tplc="AD144D24">
      <w:start w:val="1"/>
      <w:numFmt w:val="bullet"/>
      <w:lvlText w:val=""/>
      <w:lvlJc w:val="left"/>
      <w:pPr>
        <w:tabs>
          <w:tab w:val="num" w:pos="5040"/>
        </w:tabs>
        <w:ind w:left="5040" w:hanging="360"/>
      </w:pPr>
      <w:rPr>
        <w:rFonts w:ascii="Symbol" w:hAnsi="Symbol"/>
      </w:rPr>
    </w:lvl>
    <w:lvl w:ilvl="7" w:tplc="E65CEEB2">
      <w:start w:val="1"/>
      <w:numFmt w:val="bullet"/>
      <w:lvlText w:val="o"/>
      <w:lvlJc w:val="left"/>
      <w:pPr>
        <w:tabs>
          <w:tab w:val="num" w:pos="5760"/>
        </w:tabs>
        <w:ind w:left="5760" w:hanging="360"/>
      </w:pPr>
      <w:rPr>
        <w:rFonts w:ascii="Courier New" w:hAnsi="Courier New"/>
      </w:rPr>
    </w:lvl>
    <w:lvl w:ilvl="8" w:tplc="D9CE55C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F0A065A">
      <w:start w:val="1"/>
      <w:numFmt w:val="bullet"/>
      <w:lvlText w:val=""/>
      <w:lvlJc w:val="left"/>
      <w:pPr>
        <w:ind w:left="720" w:hanging="360"/>
      </w:pPr>
      <w:rPr>
        <w:rFonts w:ascii="Symbol" w:hAnsi="Symbol"/>
      </w:rPr>
    </w:lvl>
    <w:lvl w:ilvl="1" w:tplc="FDA66D06">
      <w:start w:val="1"/>
      <w:numFmt w:val="bullet"/>
      <w:lvlText w:val="o"/>
      <w:lvlJc w:val="left"/>
      <w:pPr>
        <w:tabs>
          <w:tab w:val="num" w:pos="1440"/>
        </w:tabs>
        <w:ind w:left="1440" w:hanging="360"/>
      </w:pPr>
      <w:rPr>
        <w:rFonts w:ascii="Courier New" w:hAnsi="Courier New"/>
      </w:rPr>
    </w:lvl>
    <w:lvl w:ilvl="2" w:tplc="058C0842">
      <w:start w:val="1"/>
      <w:numFmt w:val="bullet"/>
      <w:lvlText w:val=""/>
      <w:lvlJc w:val="left"/>
      <w:pPr>
        <w:tabs>
          <w:tab w:val="num" w:pos="2160"/>
        </w:tabs>
        <w:ind w:left="2160" w:hanging="360"/>
      </w:pPr>
      <w:rPr>
        <w:rFonts w:ascii="Wingdings" w:hAnsi="Wingdings"/>
      </w:rPr>
    </w:lvl>
    <w:lvl w:ilvl="3" w:tplc="42ECD11A">
      <w:start w:val="1"/>
      <w:numFmt w:val="bullet"/>
      <w:lvlText w:val=""/>
      <w:lvlJc w:val="left"/>
      <w:pPr>
        <w:tabs>
          <w:tab w:val="num" w:pos="2880"/>
        </w:tabs>
        <w:ind w:left="2880" w:hanging="360"/>
      </w:pPr>
      <w:rPr>
        <w:rFonts w:ascii="Symbol" w:hAnsi="Symbol"/>
      </w:rPr>
    </w:lvl>
    <w:lvl w:ilvl="4" w:tplc="761EF082">
      <w:start w:val="1"/>
      <w:numFmt w:val="bullet"/>
      <w:lvlText w:val="o"/>
      <w:lvlJc w:val="left"/>
      <w:pPr>
        <w:tabs>
          <w:tab w:val="num" w:pos="3600"/>
        </w:tabs>
        <w:ind w:left="3600" w:hanging="360"/>
      </w:pPr>
      <w:rPr>
        <w:rFonts w:ascii="Courier New" w:hAnsi="Courier New"/>
      </w:rPr>
    </w:lvl>
    <w:lvl w:ilvl="5" w:tplc="4046267A">
      <w:start w:val="1"/>
      <w:numFmt w:val="bullet"/>
      <w:lvlText w:val=""/>
      <w:lvlJc w:val="left"/>
      <w:pPr>
        <w:tabs>
          <w:tab w:val="num" w:pos="4320"/>
        </w:tabs>
        <w:ind w:left="4320" w:hanging="360"/>
      </w:pPr>
      <w:rPr>
        <w:rFonts w:ascii="Wingdings" w:hAnsi="Wingdings"/>
      </w:rPr>
    </w:lvl>
    <w:lvl w:ilvl="6" w:tplc="5B740BAE">
      <w:start w:val="1"/>
      <w:numFmt w:val="bullet"/>
      <w:lvlText w:val=""/>
      <w:lvlJc w:val="left"/>
      <w:pPr>
        <w:tabs>
          <w:tab w:val="num" w:pos="5040"/>
        </w:tabs>
        <w:ind w:left="5040" w:hanging="360"/>
      </w:pPr>
      <w:rPr>
        <w:rFonts w:ascii="Symbol" w:hAnsi="Symbol"/>
      </w:rPr>
    </w:lvl>
    <w:lvl w:ilvl="7" w:tplc="680857A2">
      <w:start w:val="1"/>
      <w:numFmt w:val="bullet"/>
      <w:lvlText w:val="o"/>
      <w:lvlJc w:val="left"/>
      <w:pPr>
        <w:tabs>
          <w:tab w:val="num" w:pos="5760"/>
        </w:tabs>
        <w:ind w:left="5760" w:hanging="360"/>
      </w:pPr>
      <w:rPr>
        <w:rFonts w:ascii="Courier New" w:hAnsi="Courier New"/>
      </w:rPr>
    </w:lvl>
    <w:lvl w:ilvl="8" w:tplc="5778FBB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3342D072">
      <w:start w:val="1"/>
      <w:numFmt w:val="bullet"/>
      <w:lvlText w:val=""/>
      <w:lvlJc w:val="left"/>
      <w:pPr>
        <w:ind w:left="720" w:hanging="360"/>
      </w:pPr>
      <w:rPr>
        <w:rFonts w:ascii="Symbol" w:hAnsi="Symbol"/>
      </w:rPr>
    </w:lvl>
    <w:lvl w:ilvl="1" w:tplc="1FE2ACC2">
      <w:start w:val="1"/>
      <w:numFmt w:val="bullet"/>
      <w:lvlText w:val="o"/>
      <w:lvlJc w:val="left"/>
      <w:pPr>
        <w:tabs>
          <w:tab w:val="num" w:pos="1440"/>
        </w:tabs>
        <w:ind w:left="1440" w:hanging="360"/>
      </w:pPr>
      <w:rPr>
        <w:rFonts w:ascii="Courier New" w:hAnsi="Courier New"/>
      </w:rPr>
    </w:lvl>
    <w:lvl w:ilvl="2" w:tplc="07F462CE">
      <w:start w:val="1"/>
      <w:numFmt w:val="bullet"/>
      <w:lvlText w:val=""/>
      <w:lvlJc w:val="left"/>
      <w:pPr>
        <w:tabs>
          <w:tab w:val="num" w:pos="2160"/>
        </w:tabs>
        <w:ind w:left="2160" w:hanging="360"/>
      </w:pPr>
      <w:rPr>
        <w:rFonts w:ascii="Wingdings" w:hAnsi="Wingdings"/>
      </w:rPr>
    </w:lvl>
    <w:lvl w:ilvl="3" w:tplc="18109AD0">
      <w:start w:val="1"/>
      <w:numFmt w:val="bullet"/>
      <w:lvlText w:val=""/>
      <w:lvlJc w:val="left"/>
      <w:pPr>
        <w:tabs>
          <w:tab w:val="num" w:pos="2880"/>
        </w:tabs>
        <w:ind w:left="2880" w:hanging="360"/>
      </w:pPr>
      <w:rPr>
        <w:rFonts w:ascii="Symbol" w:hAnsi="Symbol"/>
      </w:rPr>
    </w:lvl>
    <w:lvl w:ilvl="4" w:tplc="98B49986">
      <w:start w:val="1"/>
      <w:numFmt w:val="bullet"/>
      <w:lvlText w:val="o"/>
      <w:lvlJc w:val="left"/>
      <w:pPr>
        <w:tabs>
          <w:tab w:val="num" w:pos="3600"/>
        </w:tabs>
        <w:ind w:left="3600" w:hanging="360"/>
      </w:pPr>
      <w:rPr>
        <w:rFonts w:ascii="Courier New" w:hAnsi="Courier New"/>
      </w:rPr>
    </w:lvl>
    <w:lvl w:ilvl="5" w:tplc="52388BEA">
      <w:start w:val="1"/>
      <w:numFmt w:val="bullet"/>
      <w:lvlText w:val=""/>
      <w:lvlJc w:val="left"/>
      <w:pPr>
        <w:tabs>
          <w:tab w:val="num" w:pos="4320"/>
        </w:tabs>
        <w:ind w:left="4320" w:hanging="360"/>
      </w:pPr>
      <w:rPr>
        <w:rFonts w:ascii="Wingdings" w:hAnsi="Wingdings"/>
      </w:rPr>
    </w:lvl>
    <w:lvl w:ilvl="6" w:tplc="FD62263E">
      <w:start w:val="1"/>
      <w:numFmt w:val="bullet"/>
      <w:lvlText w:val=""/>
      <w:lvlJc w:val="left"/>
      <w:pPr>
        <w:tabs>
          <w:tab w:val="num" w:pos="5040"/>
        </w:tabs>
        <w:ind w:left="5040" w:hanging="360"/>
      </w:pPr>
      <w:rPr>
        <w:rFonts w:ascii="Symbol" w:hAnsi="Symbol"/>
      </w:rPr>
    </w:lvl>
    <w:lvl w:ilvl="7" w:tplc="699CE07C">
      <w:start w:val="1"/>
      <w:numFmt w:val="bullet"/>
      <w:lvlText w:val="o"/>
      <w:lvlJc w:val="left"/>
      <w:pPr>
        <w:tabs>
          <w:tab w:val="num" w:pos="5760"/>
        </w:tabs>
        <w:ind w:left="5760" w:hanging="360"/>
      </w:pPr>
      <w:rPr>
        <w:rFonts w:ascii="Courier New" w:hAnsi="Courier New"/>
      </w:rPr>
    </w:lvl>
    <w:lvl w:ilvl="8" w:tplc="73F61F5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511AE280">
      <w:start w:val="1"/>
      <w:numFmt w:val="bullet"/>
      <w:lvlText w:val=""/>
      <w:lvlJc w:val="left"/>
      <w:pPr>
        <w:ind w:left="720" w:hanging="360"/>
      </w:pPr>
      <w:rPr>
        <w:rFonts w:ascii="Symbol" w:hAnsi="Symbol"/>
      </w:rPr>
    </w:lvl>
    <w:lvl w:ilvl="1" w:tplc="E71CD1FC">
      <w:start w:val="1"/>
      <w:numFmt w:val="bullet"/>
      <w:lvlText w:val="o"/>
      <w:lvlJc w:val="left"/>
      <w:pPr>
        <w:tabs>
          <w:tab w:val="num" w:pos="1440"/>
        </w:tabs>
        <w:ind w:left="1440" w:hanging="360"/>
      </w:pPr>
      <w:rPr>
        <w:rFonts w:ascii="Courier New" w:hAnsi="Courier New"/>
      </w:rPr>
    </w:lvl>
    <w:lvl w:ilvl="2" w:tplc="4670963C">
      <w:start w:val="1"/>
      <w:numFmt w:val="bullet"/>
      <w:lvlText w:val=""/>
      <w:lvlJc w:val="left"/>
      <w:pPr>
        <w:tabs>
          <w:tab w:val="num" w:pos="2160"/>
        </w:tabs>
        <w:ind w:left="2160" w:hanging="360"/>
      </w:pPr>
      <w:rPr>
        <w:rFonts w:ascii="Wingdings" w:hAnsi="Wingdings"/>
      </w:rPr>
    </w:lvl>
    <w:lvl w:ilvl="3" w:tplc="EB941246">
      <w:start w:val="1"/>
      <w:numFmt w:val="bullet"/>
      <w:lvlText w:val=""/>
      <w:lvlJc w:val="left"/>
      <w:pPr>
        <w:tabs>
          <w:tab w:val="num" w:pos="2880"/>
        </w:tabs>
        <w:ind w:left="2880" w:hanging="360"/>
      </w:pPr>
      <w:rPr>
        <w:rFonts w:ascii="Symbol" w:hAnsi="Symbol"/>
      </w:rPr>
    </w:lvl>
    <w:lvl w:ilvl="4" w:tplc="8E524810">
      <w:start w:val="1"/>
      <w:numFmt w:val="bullet"/>
      <w:lvlText w:val="o"/>
      <w:lvlJc w:val="left"/>
      <w:pPr>
        <w:tabs>
          <w:tab w:val="num" w:pos="3600"/>
        </w:tabs>
        <w:ind w:left="3600" w:hanging="360"/>
      </w:pPr>
      <w:rPr>
        <w:rFonts w:ascii="Courier New" w:hAnsi="Courier New"/>
      </w:rPr>
    </w:lvl>
    <w:lvl w:ilvl="5" w:tplc="0E12101C">
      <w:start w:val="1"/>
      <w:numFmt w:val="bullet"/>
      <w:lvlText w:val=""/>
      <w:lvlJc w:val="left"/>
      <w:pPr>
        <w:tabs>
          <w:tab w:val="num" w:pos="4320"/>
        </w:tabs>
        <w:ind w:left="4320" w:hanging="360"/>
      </w:pPr>
      <w:rPr>
        <w:rFonts w:ascii="Wingdings" w:hAnsi="Wingdings"/>
      </w:rPr>
    </w:lvl>
    <w:lvl w:ilvl="6" w:tplc="775A4D2C">
      <w:start w:val="1"/>
      <w:numFmt w:val="bullet"/>
      <w:lvlText w:val=""/>
      <w:lvlJc w:val="left"/>
      <w:pPr>
        <w:tabs>
          <w:tab w:val="num" w:pos="5040"/>
        </w:tabs>
        <w:ind w:left="5040" w:hanging="360"/>
      </w:pPr>
      <w:rPr>
        <w:rFonts w:ascii="Symbol" w:hAnsi="Symbol"/>
      </w:rPr>
    </w:lvl>
    <w:lvl w:ilvl="7" w:tplc="295E5D72">
      <w:start w:val="1"/>
      <w:numFmt w:val="bullet"/>
      <w:lvlText w:val="o"/>
      <w:lvlJc w:val="left"/>
      <w:pPr>
        <w:tabs>
          <w:tab w:val="num" w:pos="5760"/>
        </w:tabs>
        <w:ind w:left="5760" w:hanging="360"/>
      </w:pPr>
      <w:rPr>
        <w:rFonts w:ascii="Courier New" w:hAnsi="Courier New"/>
      </w:rPr>
    </w:lvl>
    <w:lvl w:ilvl="8" w:tplc="5588CA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6846E604">
      <w:start w:val="1"/>
      <w:numFmt w:val="bullet"/>
      <w:lvlText w:val=""/>
      <w:lvlJc w:val="left"/>
      <w:pPr>
        <w:ind w:left="720" w:hanging="360"/>
      </w:pPr>
      <w:rPr>
        <w:rFonts w:ascii="Symbol" w:hAnsi="Symbol"/>
      </w:rPr>
    </w:lvl>
    <w:lvl w:ilvl="1" w:tplc="B462BA58">
      <w:start w:val="1"/>
      <w:numFmt w:val="bullet"/>
      <w:lvlText w:val="o"/>
      <w:lvlJc w:val="left"/>
      <w:pPr>
        <w:tabs>
          <w:tab w:val="num" w:pos="1440"/>
        </w:tabs>
        <w:ind w:left="1440" w:hanging="360"/>
      </w:pPr>
      <w:rPr>
        <w:rFonts w:ascii="Courier New" w:hAnsi="Courier New"/>
      </w:rPr>
    </w:lvl>
    <w:lvl w:ilvl="2" w:tplc="7422CC52">
      <w:start w:val="1"/>
      <w:numFmt w:val="bullet"/>
      <w:lvlText w:val=""/>
      <w:lvlJc w:val="left"/>
      <w:pPr>
        <w:tabs>
          <w:tab w:val="num" w:pos="2160"/>
        </w:tabs>
        <w:ind w:left="2160" w:hanging="360"/>
      </w:pPr>
      <w:rPr>
        <w:rFonts w:ascii="Wingdings" w:hAnsi="Wingdings"/>
      </w:rPr>
    </w:lvl>
    <w:lvl w:ilvl="3" w:tplc="F4EC8378">
      <w:start w:val="1"/>
      <w:numFmt w:val="bullet"/>
      <w:lvlText w:val=""/>
      <w:lvlJc w:val="left"/>
      <w:pPr>
        <w:tabs>
          <w:tab w:val="num" w:pos="2880"/>
        </w:tabs>
        <w:ind w:left="2880" w:hanging="360"/>
      </w:pPr>
      <w:rPr>
        <w:rFonts w:ascii="Symbol" w:hAnsi="Symbol"/>
      </w:rPr>
    </w:lvl>
    <w:lvl w:ilvl="4" w:tplc="F63E4FFE">
      <w:start w:val="1"/>
      <w:numFmt w:val="bullet"/>
      <w:lvlText w:val="o"/>
      <w:lvlJc w:val="left"/>
      <w:pPr>
        <w:tabs>
          <w:tab w:val="num" w:pos="3600"/>
        </w:tabs>
        <w:ind w:left="3600" w:hanging="360"/>
      </w:pPr>
      <w:rPr>
        <w:rFonts w:ascii="Courier New" w:hAnsi="Courier New"/>
      </w:rPr>
    </w:lvl>
    <w:lvl w:ilvl="5" w:tplc="5A0612FE">
      <w:start w:val="1"/>
      <w:numFmt w:val="bullet"/>
      <w:lvlText w:val=""/>
      <w:lvlJc w:val="left"/>
      <w:pPr>
        <w:tabs>
          <w:tab w:val="num" w:pos="4320"/>
        </w:tabs>
        <w:ind w:left="4320" w:hanging="360"/>
      </w:pPr>
      <w:rPr>
        <w:rFonts w:ascii="Wingdings" w:hAnsi="Wingdings"/>
      </w:rPr>
    </w:lvl>
    <w:lvl w:ilvl="6" w:tplc="E5C8B63E">
      <w:start w:val="1"/>
      <w:numFmt w:val="bullet"/>
      <w:lvlText w:val=""/>
      <w:lvlJc w:val="left"/>
      <w:pPr>
        <w:tabs>
          <w:tab w:val="num" w:pos="5040"/>
        </w:tabs>
        <w:ind w:left="5040" w:hanging="360"/>
      </w:pPr>
      <w:rPr>
        <w:rFonts w:ascii="Symbol" w:hAnsi="Symbol"/>
      </w:rPr>
    </w:lvl>
    <w:lvl w:ilvl="7" w:tplc="2048DDDA">
      <w:start w:val="1"/>
      <w:numFmt w:val="bullet"/>
      <w:lvlText w:val="o"/>
      <w:lvlJc w:val="left"/>
      <w:pPr>
        <w:tabs>
          <w:tab w:val="num" w:pos="5760"/>
        </w:tabs>
        <w:ind w:left="5760" w:hanging="360"/>
      </w:pPr>
      <w:rPr>
        <w:rFonts w:ascii="Courier New" w:hAnsi="Courier New"/>
      </w:rPr>
    </w:lvl>
    <w:lvl w:ilvl="8" w:tplc="A5BA3D74">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9F423CC8">
      <w:start w:val="1"/>
      <w:numFmt w:val="bullet"/>
      <w:lvlText w:val=""/>
      <w:lvlJc w:val="left"/>
      <w:pPr>
        <w:ind w:left="720" w:hanging="360"/>
      </w:pPr>
      <w:rPr>
        <w:rFonts w:ascii="Symbol" w:hAnsi="Symbol"/>
      </w:rPr>
    </w:lvl>
    <w:lvl w:ilvl="1" w:tplc="36746288">
      <w:start w:val="1"/>
      <w:numFmt w:val="bullet"/>
      <w:lvlText w:val="o"/>
      <w:lvlJc w:val="left"/>
      <w:pPr>
        <w:tabs>
          <w:tab w:val="num" w:pos="1440"/>
        </w:tabs>
        <w:ind w:left="1440" w:hanging="360"/>
      </w:pPr>
      <w:rPr>
        <w:rFonts w:ascii="Courier New" w:hAnsi="Courier New"/>
      </w:rPr>
    </w:lvl>
    <w:lvl w:ilvl="2" w:tplc="643CEBF2">
      <w:start w:val="1"/>
      <w:numFmt w:val="bullet"/>
      <w:lvlText w:val=""/>
      <w:lvlJc w:val="left"/>
      <w:pPr>
        <w:tabs>
          <w:tab w:val="num" w:pos="2160"/>
        </w:tabs>
        <w:ind w:left="2160" w:hanging="360"/>
      </w:pPr>
      <w:rPr>
        <w:rFonts w:ascii="Wingdings" w:hAnsi="Wingdings"/>
      </w:rPr>
    </w:lvl>
    <w:lvl w:ilvl="3" w:tplc="53BA89E0">
      <w:start w:val="1"/>
      <w:numFmt w:val="bullet"/>
      <w:lvlText w:val=""/>
      <w:lvlJc w:val="left"/>
      <w:pPr>
        <w:tabs>
          <w:tab w:val="num" w:pos="2880"/>
        </w:tabs>
        <w:ind w:left="2880" w:hanging="360"/>
      </w:pPr>
      <w:rPr>
        <w:rFonts w:ascii="Symbol" w:hAnsi="Symbol"/>
      </w:rPr>
    </w:lvl>
    <w:lvl w:ilvl="4" w:tplc="B61AA43C">
      <w:start w:val="1"/>
      <w:numFmt w:val="bullet"/>
      <w:lvlText w:val="o"/>
      <w:lvlJc w:val="left"/>
      <w:pPr>
        <w:tabs>
          <w:tab w:val="num" w:pos="3600"/>
        </w:tabs>
        <w:ind w:left="3600" w:hanging="360"/>
      </w:pPr>
      <w:rPr>
        <w:rFonts w:ascii="Courier New" w:hAnsi="Courier New"/>
      </w:rPr>
    </w:lvl>
    <w:lvl w:ilvl="5" w:tplc="0044AC0E">
      <w:start w:val="1"/>
      <w:numFmt w:val="bullet"/>
      <w:lvlText w:val=""/>
      <w:lvlJc w:val="left"/>
      <w:pPr>
        <w:tabs>
          <w:tab w:val="num" w:pos="4320"/>
        </w:tabs>
        <w:ind w:left="4320" w:hanging="360"/>
      </w:pPr>
      <w:rPr>
        <w:rFonts w:ascii="Wingdings" w:hAnsi="Wingdings"/>
      </w:rPr>
    </w:lvl>
    <w:lvl w:ilvl="6" w:tplc="34946FB8">
      <w:start w:val="1"/>
      <w:numFmt w:val="bullet"/>
      <w:lvlText w:val=""/>
      <w:lvlJc w:val="left"/>
      <w:pPr>
        <w:tabs>
          <w:tab w:val="num" w:pos="5040"/>
        </w:tabs>
        <w:ind w:left="5040" w:hanging="360"/>
      </w:pPr>
      <w:rPr>
        <w:rFonts w:ascii="Symbol" w:hAnsi="Symbol"/>
      </w:rPr>
    </w:lvl>
    <w:lvl w:ilvl="7" w:tplc="79961528">
      <w:start w:val="1"/>
      <w:numFmt w:val="bullet"/>
      <w:lvlText w:val="o"/>
      <w:lvlJc w:val="left"/>
      <w:pPr>
        <w:tabs>
          <w:tab w:val="num" w:pos="5760"/>
        </w:tabs>
        <w:ind w:left="5760" w:hanging="360"/>
      </w:pPr>
      <w:rPr>
        <w:rFonts w:ascii="Courier New" w:hAnsi="Courier New"/>
      </w:rPr>
    </w:lvl>
    <w:lvl w:ilvl="8" w:tplc="E4D8B9B2">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AA6EDEBA">
      <w:start w:val="1"/>
      <w:numFmt w:val="bullet"/>
      <w:lvlText w:val=""/>
      <w:lvlJc w:val="left"/>
      <w:pPr>
        <w:ind w:left="720" w:hanging="360"/>
      </w:pPr>
      <w:rPr>
        <w:rFonts w:ascii="Symbol" w:hAnsi="Symbol"/>
      </w:rPr>
    </w:lvl>
    <w:lvl w:ilvl="1" w:tplc="45D8FB24">
      <w:start w:val="1"/>
      <w:numFmt w:val="bullet"/>
      <w:lvlText w:val="o"/>
      <w:lvlJc w:val="left"/>
      <w:pPr>
        <w:tabs>
          <w:tab w:val="num" w:pos="1440"/>
        </w:tabs>
        <w:ind w:left="1440" w:hanging="360"/>
      </w:pPr>
      <w:rPr>
        <w:rFonts w:ascii="Courier New" w:hAnsi="Courier New"/>
      </w:rPr>
    </w:lvl>
    <w:lvl w:ilvl="2" w:tplc="3C1A0BDE">
      <w:start w:val="1"/>
      <w:numFmt w:val="bullet"/>
      <w:lvlText w:val=""/>
      <w:lvlJc w:val="left"/>
      <w:pPr>
        <w:tabs>
          <w:tab w:val="num" w:pos="2160"/>
        </w:tabs>
        <w:ind w:left="2160" w:hanging="360"/>
      </w:pPr>
      <w:rPr>
        <w:rFonts w:ascii="Wingdings" w:hAnsi="Wingdings"/>
      </w:rPr>
    </w:lvl>
    <w:lvl w:ilvl="3" w:tplc="89A29696">
      <w:start w:val="1"/>
      <w:numFmt w:val="bullet"/>
      <w:lvlText w:val=""/>
      <w:lvlJc w:val="left"/>
      <w:pPr>
        <w:tabs>
          <w:tab w:val="num" w:pos="2880"/>
        </w:tabs>
        <w:ind w:left="2880" w:hanging="360"/>
      </w:pPr>
      <w:rPr>
        <w:rFonts w:ascii="Symbol" w:hAnsi="Symbol"/>
      </w:rPr>
    </w:lvl>
    <w:lvl w:ilvl="4" w:tplc="98E0607E">
      <w:start w:val="1"/>
      <w:numFmt w:val="bullet"/>
      <w:lvlText w:val="o"/>
      <w:lvlJc w:val="left"/>
      <w:pPr>
        <w:tabs>
          <w:tab w:val="num" w:pos="3600"/>
        </w:tabs>
        <w:ind w:left="3600" w:hanging="360"/>
      </w:pPr>
      <w:rPr>
        <w:rFonts w:ascii="Courier New" w:hAnsi="Courier New"/>
      </w:rPr>
    </w:lvl>
    <w:lvl w:ilvl="5" w:tplc="609844AC">
      <w:start w:val="1"/>
      <w:numFmt w:val="bullet"/>
      <w:lvlText w:val=""/>
      <w:lvlJc w:val="left"/>
      <w:pPr>
        <w:tabs>
          <w:tab w:val="num" w:pos="4320"/>
        </w:tabs>
        <w:ind w:left="4320" w:hanging="360"/>
      </w:pPr>
      <w:rPr>
        <w:rFonts w:ascii="Wingdings" w:hAnsi="Wingdings"/>
      </w:rPr>
    </w:lvl>
    <w:lvl w:ilvl="6" w:tplc="0A780578">
      <w:start w:val="1"/>
      <w:numFmt w:val="bullet"/>
      <w:lvlText w:val=""/>
      <w:lvlJc w:val="left"/>
      <w:pPr>
        <w:tabs>
          <w:tab w:val="num" w:pos="5040"/>
        </w:tabs>
        <w:ind w:left="5040" w:hanging="360"/>
      </w:pPr>
      <w:rPr>
        <w:rFonts w:ascii="Symbol" w:hAnsi="Symbol"/>
      </w:rPr>
    </w:lvl>
    <w:lvl w:ilvl="7" w:tplc="3F74C292">
      <w:start w:val="1"/>
      <w:numFmt w:val="bullet"/>
      <w:lvlText w:val="o"/>
      <w:lvlJc w:val="left"/>
      <w:pPr>
        <w:tabs>
          <w:tab w:val="num" w:pos="5760"/>
        </w:tabs>
        <w:ind w:left="5760" w:hanging="360"/>
      </w:pPr>
      <w:rPr>
        <w:rFonts w:ascii="Courier New" w:hAnsi="Courier New"/>
      </w:rPr>
    </w:lvl>
    <w:lvl w:ilvl="8" w:tplc="09683056">
      <w:start w:val="1"/>
      <w:numFmt w:val="bullet"/>
      <w:lvlText w:val=""/>
      <w:lvlJc w:val="left"/>
      <w:pPr>
        <w:tabs>
          <w:tab w:val="num" w:pos="6480"/>
        </w:tabs>
        <w:ind w:left="6480" w:hanging="360"/>
      </w:pPr>
      <w:rPr>
        <w:rFonts w:ascii="Wingdings" w:hAnsi="Wingdings"/>
      </w:rPr>
    </w:lvl>
  </w:abstractNum>
  <w:abstractNum w:abstractNumId="18" w15:restartNumberingAfterBreak="0">
    <w:nsid w:val="0026670C"/>
    <w:multiLevelType w:val="hybridMultilevel"/>
    <w:tmpl w:val="199A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C81F7B"/>
    <w:multiLevelType w:val="multilevel"/>
    <w:tmpl w:val="DFEE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D81106"/>
    <w:multiLevelType w:val="hybridMultilevel"/>
    <w:tmpl w:val="6826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AD0434"/>
    <w:multiLevelType w:val="hybridMultilevel"/>
    <w:tmpl w:val="ED44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434E2A"/>
    <w:multiLevelType w:val="multilevel"/>
    <w:tmpl w:val="BD3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0617DEF"/>
    <w:multiLevelType w:val="hybridMultilevel"/>
    <w:tmpl w:val="02CC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D22112"/>
    <w:multiLevelType w:val="hybridMultilevel"/>
    <w:tmpl w:val="F32E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A842AE"/>
    <w:multiLevelType w:val="multilevel"/>
    <w:tmpl w:val="920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0073FC"/>
    <w:multiLevelType w:val="hybridMultilevel"/>
    <w:tmpl w:val="CC40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5C6B40"/>
    <w:multiLevelType w:val="hybridMultilevel"/>
    <w:tmpl w:val="5BC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A71E36"/>
    <w:multiLevelType w:val="hybridMultilevel"/>
    <w:tmpl w:val="AFA0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A9160D"/>
    <w:multiLevelType w:val="hybridMultilevel"/>
    <w:tmpl w:val="2C504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CF39A8"/>
    <w:multiLevelType w:val="hybridMultilevel"/>
    <w:tmpl w:val="3B5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D6B02E5"/>
    <w:multiLevelType w:val="hybridMultilevel"/>
    <w:tmpl w:val="4F08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C966D8"/>
    <w:multiLevelType w:val="hybridMultilevel"/>
    <w:tmpl w:val="8AC2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324E83"/>
    <w:multiLevelType w:val="hybridMultilevel"/>
    <w:tmpl w:val="85384C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2A83C42"/>
    <w:multiLevelType w:val="hybridMultilevel"/>
    <w:tmpl w:val="046037E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35" w15:restartNumberingAfterBreak="0">
    <w:nsid w:val="533564D6"/>
    <w:multiLevelType w:val="hybridMultilevel"/>
    <w:tmpl w:val="5AF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74351F"/>
    <w:multiLevelType w:val="multilevel"/>
    <w:tmpl w:val="24EC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013531"/>
    <w:multiLevelType w:val="hybridMultilevel"/>
    <w:tmpl w:val="AD1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36954"/>
    <w:multiLevelType w:val="hybridMultilevel"/>
    <w:tmpl w:val="1C48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C23A9"/>
    <w:multiLevelType w:val="hybridMultilevel"/>
    <w:tmpl w:val="9552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C07713"/>
    <w:multiLevelType w:val="hybridMultilevel"/>
    <w:tmpl w:val="C2F02D76"/>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1" w15:restartNumberingAfterBreak="0">
    <w:nsid w:val="74790DA9"/>
    <w:multiLevelType w:val="multilevel"/>
    <w:tmpl w:val="6114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87D35"/>
    <w:multiLevelType w:val="hybridMultilevel"/>
    <w:tmpl w:val="7EA6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8"/>
  </w:num>
  <w:num w:numId="20">
    <w:abstractNumId w:val="18"/>
  </w:num>
  <w:num w:numId="21">
    <w:abstractNumId w:val="34"/>
  </w:num>
  <w:num w:numId="22">
    <w:abstractNumId w:val="27"/>
  </w:num>
  <w:num w:numId="23">
    <w:abstractNumId w:val="40"/>
  </w:num>
  <w:num w:numId="24">
    <w:abstractNumId w:val="33"/>
  </w:num>
  <w:num w:numId="25">
    <w:abstractNumId w:val="23"/>
  </w:num>
  <w:num w:numId="26">
    <w:abstractNumId w:val="35"/>
  </w:num>
  <w:num w:numId="27">
    <w:abstractNumId w:val="37"/>
  </w:num>
  <w:num w:numId="28">
    <w:abstractNumId w:val="26"/>
  </w:num>
  <w:num w:numId="29">
    <w:abstractNumId w:val="24"/>
  </w:num>
  <w:num w:numId="30">
    <w:abstractNumId w:val="42"/>
  </w:num>
  <w:num w:numId="31">
    <w:abstractNumId w:val="32"/>
  </w:num>
  <w:num w:numId="32">
    <w:abstractNumId w:val="39"/>
  </w:num>
  <w:num w:numId="33">
    <w:abstractNumId w:val="31"/>
  </w:num>
  <w:num w:numId="34">
    <w:abstractNumId w:val="21"/>
  </w:num>
  <w:num w:numId="35">
    <w:abstractNumId w:val="38"/>
  </w:num>
  <w:num w:numId="36">
    <w:abstractNumId w:val="29"/>
  </w:num>
  <w:num w:numId="37">
    <w:abstractNumId w:val="30"/>
  </w:num>
  <w:num w:numId="38">
    <w:abstractNumId w:val="19"/>
  </w:num>
  <w:num w:numId="39">
    <w:abstractNumId w:val="22"/>
  </w:num>
  <w:num w:numId="40">
    <w:abstractNumId w:val="41"/>
  </w:num>
  <w:num w:numId="41">
    <w:abstractNumId w:val="25"/>
  </w:num>
  <w:num w:numId="42">
    <w:abstractNumId w:val="3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proofState w:spelling="clean" w:grammar="clean"/>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8B"/>
    <w:rsid w:val="000721A9"/>
    <w:rsid w:val="000B7AFD"/>
    <w:rsid w:val="000C6B2D"/>
    <w:rsid w:val="000D685C"/>
    <w:rsid w:val="00112055"/>
    <w:rsid w:val="0016152F"/>
    <w:rsid w:val="001A45BE"/>
    <w:rsid w:val="0021663C"/>
    <w:rsid w:val="00217005"/>
    <w:rsid w:val="002234FA"/>
    <w:rsid w:val="00241C12"/>
    <w:rsid w:val="002811DE"/>
    <w:rsid w:val="002C2B83"/>
    <w:rsid w:val="002E1B3B"/>
    <w:rsid w:val="002E7145"/>
    <w:rsid w:val="00374D32"/>
    <w:rsid w:val="00395022"/>
    <w:rsid w:val="004D6F0F"/>
    <w:rsid w:val="00501419"/>
    <w:rsid w:val="005574EA"/>
    <w:rsid w:val="00567ADE"/>
    <w:rsid w:val="00583517"/>
    <w:rsid w:val="005B5367"/>
    <w:rsid w:val="005C7001"/>
    <w:rsid w:val="005D5161"/>
    <w:rsid w:val="005D7923"/>
    <w:rsid w:val="006E1A80"/>
    <w:rsid w:val="00716664"/>
    <w:rsid w:val="007316FE"/>
    <w:rsid w:val="007412F1"/>
    <w:rsid w:val="00747442"/>
    <w:rsid w:val="0078228B"/>
    <w:rsid w:val="00790921"/>
    <w:rsid w:val="007A2ADD"/>
    <w:rsid w:val="00820E49"/>
    <w:rsid w:val="00822332"/>
    <w:rsid w:val="0082450A"/>
    <w:rsid w:val="0085386E"/>
    <w:rsid w:val="008C714F"/>
    <w:rsid w:val="008D6FEA"/>
    <w:rsid w:val="00945933"/>
    <w:rsid w:val="009D3350"/>
    <w:rsid w:val="00A8050B"/>
    <w:rsid w:val="00B42C8F"/>
    <w:rsid w:val="00B50575"/>
    <w:rsid w:val="00B95F7F"/>
    <w:rsid w:val="00BC372F"/>
    <w:rsid w:val="00BE3A56"/>
    <w:rsid w:val="00C42372"/>
    <w:rsid w:val="00CF26EA"/>
    <w:rsid w:val="00CF750B"/>
    <w:rsid w:val="00D42E9B"/>
    <w:rsid w:val="00EF0003"/>
    <w:rsid w:val="00F71866"/>
    <w:rsid w:val="00F97C6D"/>
    <w:rsid w:val="00FA0E38"/>
    <w:rsid w:val="00FC34D1"/>
    <w:rsid w:val="00FD6B9F"/>
    <w:rsid w:val="00FE238C"/>
    <w:rsid w:val="00FF5FDD"/>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3719C4"/>
  <w15:docId w15:val="{383B7430-A333-4078-A921-B1D15313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
    <w:name w:val="div_document"/>
    <w:basedOn w:val="Normal"/>
    <w:pPr>
      <w:spacing w:line="4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documentdivlowerborder">
    <w:name w:val="div_document_div_lowerborder"/>
    <w:basedOn w:val="Normal"/>
    <w:pPr>
      <w:pBdr>
        <w:top w:val="single" w:sz="8" w:space="0" w:color="000000"/>
        <w:bottom w:val="single" w:sz="24" w:space="0" w:color="000000"/>
      </w:pBdr>
      <w:spacing w:line="0" w:lineRule="atLeast"/>
    </w:pPr>
    <w:rPr>
      <w:color w:val="000000"/>
      <w:sz w:val="0"/>
      <w:szCs w:val="0"/>
    </w:rPr>
  </w:style>
  <w:style w:type="paragraph" w:customStyle="1" w:styleId="div">
    <w:name w:val="div"/>
    <w:basedOn w:val="Normal"/>
  </w:style>
  <w:style w:type="paragraph" w:customStyle="1" w:styleId="divdocumentdivSECTIONCNTC">
    <w:name w:val="div_document_div_SECTION_CNTC"/>
    <w:basedOn w:val="Normal"/>
    <w:pPr>
      <w:pBdr>
        <w:bottom w:val="none" w:sz="0" w:space="8" w:color="auto"/>
      </w:pBdr>
    </w:pPr>
  </w:style>
  <w:style w:type="paragraph" w:customStyle="1" w:styleId="divaddress">
    <w:name w:val="div_address"/>
    <w:basedOn w:val="div"/>
    <w:pPr>
      <w:spacing w:line="380" w:lineRule="atLeast"/>
      <w:jc w:val="center"/>
    </w:pPr>
    <w:rPr>
      <w:sz w:val="22"/>
      <w:szCs w:val="22"/>
    </w:rPr>
  </w:style>
  <w:style w:type="character" w:customStyle="1" w:styleId="divaddressli">
    <w:name w:val="div_address_li"/>
    <w:basedOn w:val="DefaultParagraphFont"/>
  </w:style>
  <w:style w:type="character" w:customStyle="1" w:styleId="divaddresslinth-child1bulletspan">
    <w:name w:val="div_address_li_nth-child(1)_bulletspan"/>
    <w:basedOn w:val="DefaultParagraphFont"/>
    <w:rPr>
      <w:vanish/>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color w:val="000000"/>
      <w:sz w:val="28"/>
      <w:szCs w:val="28"/>
    </w:rPr>
  </w:style>
  <w:style w:type="character" w:customStyle="1" w:styleId="documentskliSecparagraph">
    <w:name w:val="document_skliSec_paragraph"/>
    <w:basedOn w:val="DefaultParagraphFont"/>
  </w:style>
  <w:style w:type="paragraph" w:customStyle="1" w:styleId="documentskliSecsinglecolumn">
    <w:name w:val="document_skliSec_singlecolumn"/>
    <w:basedOn w:val="Normal"/>
  </w:style>
  <w:style w:type="character" w:customStyle="1" w:styleId="documentskliSecfieldp">
    <w:name w:val="document_skliSec_field_p"/>
    <w:basedOn w:val="DefaultParagraphFont"/>
  </w:style>
  <w:style w:type="paragraph" w:customStyle="1" w:styleId="divdocumentskliSeculli">
    <w:name w:val="div_document_skliSec_ul_li"/>
    <w:basedOn w:val="Normal"/>
  </w:style>
  <w:style w:type="character" w:customStyle="1" w:styleId="divdocumentskliSeculliCharacter">
    <w:name w:val="div_document_skliSec_ul_li Character"/>
    <w:basedOn w:val="DefaultParagraphFont"/>
  </w:style>
  <w:style w:type="character" w:customStyle="1" w:styleId="divCharacter">
    <w:name w:val="div Character"/>
    <w:basedOn w:val="DefaultParagraphFont"/>
    <w:rPr>
      <w:sz w:val="24"/>
      <w:szCs w:val="24"/>
      <w:bdr w:val="none" w:sz="0" w:space="0" w:color="auto"/>
      <w:vertAlign w:val="baseline"/>
    </w:rPr>
  </w:style>
  <w:style w:type="table" w:customStyle="1" w:styleId="documentinfoparatable">
    <w:name w:val="document_infoparatable"/>
    <w:basedOn w:val="TableNormal"/>
    <w:tbl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character" w:customStyle="1" w:styleId="spanpaddedline">
    <w:name w:val="span_paddedline"/>
    <w:basedOn w:val="span"/>
    <w:rPr>
      <w:sz w:val="24"/>
      <w:szCs w:val="24"/>
      <w:bdr w:val="none" w:sz="0" w:space="0" w:color="auto"/>
      <w:vertAlign w:val="baseline"/>
    </w:rPr>
  </w:style>
  <w:style w:type="paragraph" w:customStyle="1" w:styleId="spanpaddedlineParagraph">
    <w:name w:val="span_paddedline Paragraph"/>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ulli">
    <w:name w:val="ul_li"/>
    <w:basedOn w:val="Normal"/>
  </w:style>
  <w:style w:type="character" w:customStyle="1" w:styleId="spandegree">
    <w:name w:val="span_degree"/>
    <w:basedOn w:val="span"/>
    <w:rPr>
      <w:b/>
      <w:bCs/>
      <w:sz w:val="24"/>
      <w:szCs w:val="24"/>
      <w:bdr w:val="none" w:sz="0" w:space="0" w:color="auto"/>
      <w:vertAlign w:val="baseline"/>
    </w:rPr>
  </w:style>
  <w:style w:type="paragraph" w:styleId="Header">
    <w:name w:val="header"/>
    <w:basedOn w:val="Normal"/>
    <w:link w:val="HeaderChar"/>
    <w:uiPriority w:val="99"/>
    <w:unhideWhenUsed/>
    <w:rsid w:val="002E1B3B"/>
    <w:pPr>
      <w:tabs>
        <w:tab w:val="center" w:pos="4680"/>
        <w:tab w:val="right" w:pos="9360"/>
      </w:tabs>
      <w:spacing w:line="240" w:lineRule="auto"/>
    </w:pPr>
  </w:style>
  <w:style w:type="character" w:customStyle="1" w:styleId="HeaderChar">
    <w:name w:val="Header Char"/>
    <w:basedOn w:val="DefaultParagraphFont"/>
    <w:link w:val="Header"/>
    <w:uiPriority w:val="99"/>
    <w:rsid w:val="002E1B3B"/>
    <w:rPr>
      <w:sz w:val="24"/>
      <w:szCs w:val="24"/>
    </w:rPr>
  </w:style>
  <w:style w:type="paragraph" w:styleId="Footer">
    <w:name w:val="footer"/>
    <w:basedOn w:val="Normal"/>
    <w:link w:val="FooterChar"/>
    <w:uiPriority w:val="99"/>
    <w:unhideWhenUsed/>
    <w:rsid w:val="002E1B3B"/>
    <w:pPr>
      <w:tabs>
        <w:tab w:val="center" w:pos="4680"/>
        <w:tab w:val="right" w:pos="9360"/>
      </w:tabs>
      <w:spacing w:line="240" w:lineRule="auto"/>
    </w:pPr>
  </w:style>
  <w:style w:type="character" w:customStyle="1" w:styleId="FooterChar">
    <w:name w:val="Footer Char"/>
    <w:basedOn w:val="DefaultParagraphFont"/>
    <w:link w:val="Footer"/>
    <w:uiPriority w:val="99"/>
    <w:rsid w:val="002E1B3B"/>
    <w:rPr>
      <w:sz w:val="24"/>
      <w:szCs w:val="24"/>
    </w:rPr>
  </w:style>
  <w:style w:type="table" w:styleId="TableGrid">
    <w:name w:val="Table Grid"/>
    <w:basedOn w:val="TableNormal"/>
    <w:uiPriority w:val="59"/>
    <w:rsid w:val="002E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372F"/>
    <w:pPr>
      <w:spacing w:before="100" w:beforeAutospacing="1" w:after="100" w:afterAutospacing="1"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6045">
      <w:bodyDiv w:val="1"/>
      <w:marLeft w:val="0"/>
      <w:marRight w:val="0"/>
      <w:marTop w:val="0"/>
      <w:marBottom w:val="0"/>
      <w:divBdr>
        <w:top w:val="none" w:sz="0" w:space="0" w:color="auto"/>
        <w:left w:val="none" w:sz="0" w:space="0" w:color="auto"/>
        <w:bottom w:val="none" w:sz="0" w:space="0" w:color="auto"/>
        <w:right w:val="none" w:sz="0" w:space="0" w:color="auto"/>
      </w:divBdr>
    </w:div>
    <w:div w:id="385691660">
      <w:bodyDiv w:val="1"/>
      <w:marLeft w:val="0"/>
      <w:marRight w:val="0"/>
      <w:marTop w:val="0"/>
      <w:marBottom w:val="0"/>
      <w:divBdr>
        <w:top w:val="none" w:sz="0" w:space="0" w:color="auto"/>
        <w:left w:val="none" w:sz="0" w:space="0" w:color="auto"/>
        <w:bottom w:val="none" w:sz="0" w:space="0" w:color="auto"/>
        <w:right w:val="none" w:sz="0" w:space="0" w:color="auto"/>
      </w:divBdr>
    </w:div>
    <w:div w:id="629166649">
      <w:bodyDiv w:val="1"/>
      <w:marLeft w:val="0"/>
      <w:marRight w:val="0"/>
      <w:marTop w:val="0"/>
      <w:marBottom w:val="0"/>
      <w:divBdr>
        <w:top w:val="none" w:sz="0" w:space="0" w:color="auto"/>
        <w:left w:val="none" w:sz="0" w:space="0" w:color="auto"/>
        <w:bottom w:val="none" w:sz="0" w:space="0" w:color="auto"/>
        <w:right w:val="none" w:sz="0" w:space="0" w:color="auto"/>
      </w:divBdr>
    </w:div>
    <w:div w:id="1264992469">
      <w:bodyDiv w:val="1"/>
      <w:marLeft w:val="0"/>
      <w:marRight w:val="0"/>
      <w:marTop w:val="0"/>
      <w:marBottom w:val="0"/>
      <w:divBdr>
        <w:top w:val="none" w:sz="0" w:space="0" w:color="auto"/>
        <w:left w:val="none" w:sz="0" w:space="0" w:color="auto"/>
        <w:bottom w:val="none" w:sz="0" w:space="0" w:color="auto"/>
        <w:right w:val="none" w:sz="0" w:space="0" w:color="auto"/>
      </w:divBdr>
    </w:div>
    <w:div w:id="1368405611">
      <w:bodyDiv w:val="1"/>
      <w:marLeft w:val="0"/>
      <w:marRight w:val="0"/>
      <w:marTop w:val="0"/>
      <w:marBottom w:val="0"/>
      <w:divBdr>
        <w:top w:val="none" w:sz="0" w:space="0" w:color="auto"/>
        <w:left w:val="none" w:sz="0" w:space="0" w:color="auto"/>
        <w:bottom w:val="none" w:sz="0" w:space="0" w:color="auto"/>
        <w:right w:val="none" w:sz="0" w:space="0" w:color="auto"/>
      </w:divBdr>
    </w:div>
    <w:div w:id="1703550162">
      <w:bodyDiv w:val="1"/>
      <w:marLeft w:val="0"/>
      <w:marRight w:val="0"/>
      <w:marTop w:val="0"/>
      <w:marBottom w:val="0"/>
      <w:divBdr>
        <w:top w:val="none" w:sz="0" w:space="0" w:color="auto"/>
        <w:left w:val="none" w:sz="0" w:space="0" w:color="auto"/>
        <w:bottom w:val="none" w:sz="0" w:space="0" w:color="auto"/>
        <w:right w:val="none" w:sz="0" w:space="0" w:color="auto"/>
      </w:divBdr>
    </w:div>
    <w:div w:id="201013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E007A-F796-4C26-A115-F6315B9D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Shatia McGriff</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Shatia McGriff</dc:title>
  <dc:creator>Ivelisse Acevedo</dc:creator>
  <cp:lastModifiedBy>CCAOH</cp:lastModifiedBy>
  <cp:revision>12</cp:revision>
  <cp:lastPrinted>2024-10-25T16:23:00Z</cp:lastPrinted>
  <dcterms:created xsi:type="dcterms:W3CDTF">2025-01-30T19:00:00Z</dcterms:created>
  <dcterms:modified xsi:type="dcterms:W3CDTF">2025-02-05T20:17:00Z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8d4c497e-8c3d-440a-aa6d-f2b9ac0fadc2</vt:lpwstr>
  </property>
  <property fmtid="{D5CDD505-2E9C-101B-9397-08002B2CF9AE}" pid="3" name="x1ye=0">
    <vt:lpwstr>YHwAAB+LCAAAAAAABAAUmsWyq1AUBT+IAW5D3N2Z4R5cLl//ePMUkMPea3WnQqEIiuMsJTAITfAQzaMUxsIIIxIQL4oQBucqgGZaJLuX81JEUja+p0gt9fIvPDe/UzTuHrlYTMOQ8Lf1Z2EOPY26QYR55tSZiwRmEsv8JDKddIQKr5AOFvTYSQuIsZ6nKQBHRb33VJUODLsMH67rRCmJoR9KmDjNhlXGPgwXK9zsAdJCbi0XH6qiwbowjatqivX</vt:lpwstr>
  </property>
  <property fmtid="{D5CDD505-2E9C-101B-9397-08002B2CF9AE}" pid="4" name="x1ye=1">
    <vt:lpwstr>hd74gGAuna+TDJi+cWOQcVAqey38OZab+SwmGtsS9urdgB7zFT1h/R70dLKBA2DD142mCY4Zh+yhBbCgvKri/8snkbXA3w6Qw+0XuxoMsKvHqPV402/HScxOI3obxTcP8ddvSq2RjeAGYLEIh3zOOgk4rZL6OoVeRDV2fkFymVLmxBjTubTDhzXlUlZ46N7H3vl2xdcsJHQ2SChwfEJII+Iu7u+2YMhq0U6nVtw5ATJmfovOSIu6GndhxQFM4IP</vt:lpwstr>
  </property>
  <property fmtid="{D5CDD505-2E9C-101B-9397-08002B2CF9AE}" pid="5" name="x1ye=10">
    <vt:lpwstr>I/k7y90A5k8cyuBY7M11HES3HOgdL8p68iAsZ/YHpZ8jvSu4U9gXuWWw4ZeaIE59ygl0THCgNXU6kJ/pAbGzVemNUcnVoSJPiL5a3XLjmV8MhiGPhnLX7wE5oKoG6LR+C/M9dYxuz+PJTORDkByhXvlX4RAedUTplEhGFZaHbyYuRyCiWnVcm3+LgC4609ONxi48PV1sF90A51ZRdyZHzIZXsUQ6T1uOQPKLM8twGGDhh/jFCXTHbnRPJdRJ8K/</vt:lpwstr>
  </property>
  <property fmtid="{D5CDD505-2E9C-101B-9397-08002B2CF9AE}" pid="6" name="x1ye=100">
    <vt:lpwstr>wzLCcIgnns5Xz2KgGpFUlHMPb0FMUqJ+plGLKKfNlI2V0PkUIVtNEFN9aSc1QBHjQj7px2LcbbpvZpLNRXHl3+Hp0cAip284RGnSgAve4kdU9Zpf0y4SD67V9b+t7WGcQOy1DQlQj7oP0Y7szX6tDpefcg6y2Df4hJI4FaOeqxz8Hxw6OuZ/ZHlZ06Jm2GNBptlDDXZBaLrKZuFD6BN2Kg1PLr896x9olJpz5GEppQVf43hVenWgr0F26HaVEyC</vt:lpwstr>
  </property>
  <property fmtid="{D5CDD505-2E9C-101B-9397-08002B2CF9AE}" pid="7" name="x1ye=101">
    <vt:lpwstr>G2AysNi6ypj2I/pXqZ8q0ENifu5SKKz9D6Op+BO6nFYDnvxK4wIEO84/9eef4dQNaUcGVrGswhvvTI7bii8Fq16581zRyeT9fDDmbWEVEnmDZbDobbv3IXMuBQmslVu1+uxlrXDj9PLpH6HxGSJriti+JuegYzwAYM4VK/m2AAehDSE9TZ8z499DSTNCN8W0QFKWNah7OlWoVYhdO1EADwN6IjCavwC5+u7uqQnlwcntMbAI/tAYPLp8ggrMCXf</vt:lpwstr>
  </property>
  <property fmtid="{D5CDD505-2E9C-101B-9397-08002B2CF9AE}" pid="8" name="x1ye=102">
    <vt:lpwstr>PocilquGDoWEaEWjRA1pRQbXannYCDjgtE5GyJFQrmddniC1QYWVwGPsAIIderj71+jyc7SM8IgI/z97AS7LtfqbyqBw5WJlznwUK+kgW80aoEH3ixp4feSCWR03AWIkcx0ZCxNmP75jiV3oTgAPmzKHEQzQY6xT6FTG3PUIHyiuIDlG47Ip1S4SrNOUlBcqtPdBo6gpYUG5kBtj2r/6DxrFjVvSeGTiS59Toh2VjIUJvOfEf8nFYlZ1PlbWKV/</vt:lpwstr>
  </property>
  <property fmtid="{D5CDD505-2E9C-101B-9397-08002B2CF9AE}" pid="9" name="x1ye=103">
    <vt:lpwstr>tU+5ImMffjOEq2GTv1zSv2GzWX9ERINOSPTjDrV9+G55RPsJ3T7V/F7CTArq/pJuPIaJVIPtg7OO5CKuS0PwbgEvYY3rNUGmpQ+GcnCOY6T19ZW+RFKvT8KA9Uic4YDKBP14zU/vibVQ6zOUFbfkdO3keDZJ0jvQ6doGmrgmVYBWS0FSGnpmbO1B67L4mbvkuQWP0n/pSpgwGx3q+0eIpBYAARhk8Iapf08HW2kDSEj/FrTlUsa0jAsnz0wFvhl</vt:lpwstr>
  </property>
  <property fmtid="{D5CDD505-2E9C-101B-9397-08002B2CF9AE}" pid="10" name="x1ye=104">
    <vt:lpwstr>k7BRRJFxfj1doYoW4Ld2BsHFw9x4Wg5us3+lRvktRMWkf9QWvYBoq1BMmh/Wd7zbc4gFDhzZBNtwssqFYU8XtH8M6mi6zjYV7FjbBM5Va127ugA0C96m62uoHcozJR5MOUDNucGR4IiJK/FQ2teW94R4hNJaPi4zS7Yr6sFuyg5S+/PRIRtMGR+8dCnq5lTVq19yg4vg2l+itgf5F96QYHwVavkxjgAXQCebDDcN9yXSugttYhU17sewWALi6iA</vt:lpwstr>
  </property>
  <property fmtid="{D5CDD505-2E9C-101B-9397-08002B2CF9AE}" pid="11" name="x1ye=105">
    <vt:lpwstr>vbUCgjaADP9EwNeI2DRPxsSDudcH8t50VphuESpfLT3NQ/byY9gw5abdTvEXc47mfm1A3x/1M6Mzc7atxT51hfju0V50nirVX67D3Oecx1tEdBc+SIvlBcrJjkOjDMrI2Eb64LddL8rbYQeckRvb3ttoE3U69vUCyCjPKv3gKuXFWwITgPfGIPJM5p4uk1b+yZy0Yyk36IXH9cazeUg6NoEHSXrCqVVSuvJS2vW1HPuo3/tTsSZ2lrHgbZDiX9/</vt:lpwstr>
  </property>
  <property fmtid="{D5CDD505-2E9C-101B-9397-08002B2CF9AE}" pid="12" name="x1ye=106">
    <vt:lpwstr>tmB54LyRAONM84CbY3XhIg8uO/GUcKrnLFGgJqL3tMDQWqfuID8HkuD9XSP5d0eAzeL/i1oNM+FUc+P4TTcU9VC6+G+vjtScLj52wcIO+KJ72xkl0CMe+0VWgrmtuDdWN04KXllg3ztiged5YaYFPIyq3MXysiDQ4M3NzYI56gL3co/sqzypYfcUL6R4yZyJYqDcekhscPv2p4F5B5mjvzONLEaXaSwF7Zh4C6b80TCebyXccSmEmc8qEmCAidH</vt:lpwstr>
  </property>
  <property fmtid="{D5CDD505-2E9C-101B-9397-08002B2CF9AE}" pid="13" name="x1ye=107">
    <vt:lpwstr>z5DjVMpFHf8fgLZz7eS/QbfAnpHL5shqSUuGmH/7aISFOP9M265Thhzm+iNl2AoTl0xmKFwpF2JPUg2p/eCucc2b90SPhLr5g6vuqa+yLhJxsV09ONf6ZqMRHfn+UlcokVaUP906NfFBiI75pY2KwhSuU8JfjFt2eal8lOPsIKTqvyS/b3G7HlkJ+rw8iFU6nnpGNzFg466krblxVSIJghej/9YzdsvsCMasjlpWoV4zo3mZrnxRW1dx1zuaAyb</vt:lpwstr>
  </property>
  <property fmtid="{D5CDD505-2E9C-101B-9397-08002B2CF9AE}" pid="14" name="x1ye=108">
    <vt:lpwstr>4XmOA03ab9vQeTZqVqTJxLlshxZU5Jhyua8YnGZ9Bm42cWV1ucRiHRJwYzqcEYTPovmX19P1ZvJmvdOggd8lsFVdRvuLE7UfWLzMFqWEtxLTsNMLgxgG0KyoW2WRl9nw9AW+NlwzFBj4Kd4FCh8LRf8QwfOTLeurd7+/u25OgxTGT0oRKgZlvob3nt7E8i9TSdMwFq/MqTsNyTdaUKvi7UmV0Twl4YEkm8a2RefzOEB/2tYOAfMGselqAzBoZ1d</vt:lpwstr>
  </property>
  <property fmtid="{D5CDD505-2E9C-101B-9397-08002B2CF9AE}" pid="15" name="x1ye=109">
    <vt:lpwstr>f/d9C31QHThJHTkGP5POip+rasgmJW3JP6FoU4piJ0sTYbCJdKMj4hhuQ2PpRvu9sQddnIAPz8UBl2Q+CfhyOxGKjqQM8/KXNt1dOgK4jbUnmkBUnz4YeZn9qHky7XkR/bgFFl5zVW9shqR6xIvX31BIrYU5xkLJB/0p1u4TgYD7TNWwgfs47ie/th7+rzptKC/jCCILcEThSqFCx7CXHqIBwwSsyzE1MWKCpmoABZUb4nKPUxHWrND9MhoMtpa</vt:lpwstr>
  </property>
  <property fmtid="{D5CDD505-2E9C-101B-9397-08002B2CF9AE}" pid="16" name="x1ye=11">
    <vt:lpwstr>e1R+5Lh368XBWE0sgbX3+JbEzdXd55KXgWgDseuEecpu+o0BZGlU4kgMS7K+gAelxfdWqJ+2EKXvL3VDzsR5cb5k0GIskWphgY8LIt1v9ntmbBv2WEwRAtbo2vBipA2nPdWhaA4S2VJOH9PJiT1feOhH3hfa7ohQbX8O0PsPFugv4LfSCdOcPKVC4yZ/mVA52JIzrSnIUzbGVDLeCyIRRmqQ4NXAiOUTr9lha8SKDeki6X8hpjiKiGWpXGK7JZ0</vt:lpwstr>
  </property>
  <property fmtid="{D5CDD505-2E9C-101B-9397-08002B2CF9AE}" pid="17" name="x1ye=110">
    <vt:lpwstr>7ZcVPO+hi6mdh3XfNBBT/Ix82SGXk+Uo/t6IHZErOLR3MvhCHJOF4bUzDF/+TM8IBVoKr4SuGLnoPK1dHPb9foKp56FD7eNTKluWlw3/iykwGPxKsvZV/kTzRD28iWO590OP/GCG4BTd418He1yDWUluXLBTKSBlVNenfjfgV/Ox7kpGB4h3zLEb4c3LiraILhGQMFhwFqxOkdKskU0B4z6cRCeykeDedCyWsbVJJ5NTY0PbcGUWBZTEsfWTmY3</vt:lpwstr>
  </property>
  <property fmtid="{D5CDD505-2E9C-101B-9397-08002B2CF9AE}" pid="18" name="x1ye=111">
    <vt:lpwstr>0/X14CK6PKkRW5lbGa9kA1YWowLguBzRrtPYiJeJkXGWpJ5RRiEnqQlg/m+QYGN3V4pRXdax+4TCxb9kjz0UWsK7rGlwJZXobnkdYJ8f1S20sfGRN7S+PLlC596RMx5VMjbMKi/vnkd+cCznd7l+FZgYNBjSFPjvHKhn/u8PiJ8VUsRmYOGa0/YepT6WpH8GLcQcIVAhK4Ukwa8IjFlH+jNpBMKni9T0UjDOd5H2npdrdkKf9o+5dDgMLNkfVBb</vt:lpwstr>
  </property>
  <property fmtid="{D5CDD505-2E9C-101B-9397-08002B2CF9AE}" pid="19" name="x1ye=112">
    <vt:lpwstr>5Xyyu35MQSySzvLXUR3ZMGI6LCq0yr9GE+jsXS5cSQXaPY44by8IOm/uMlZm/TtYzfng8Ser3WceF3nSTbpGmvFGTVesd/PtU3dUCo/GxfCH3x2httR4WpEla5AArrmGXZPxBayA4YvFAGP4rFmH8IG0+mlT5Tq7M9ZxOEud1ECHoTKY+54BgrtPfQ0fKkyAhuJQuPSSvhMkgiPL69AlLUBOzFp4UyceQzWu3xK0Jy/cUnIPYLujMM0+7Xnu4Es</vt:lpwstr>
  </property>
  <property fmtid="{D5CDD505-2E9C-101B-9397-08002B2CF9AE}" pid="20" name="x1ye=113">
    <vt:lpwstr>p2uu239ijoOJ5pPgQ7SCCiSs84G83rjigtdplToBwmIwhjht1PtKXoMcfUw3LbFdlLg71lUMSiVYpU/hDeQyrZc3ytiHaju80bdrl81DFGIvacH1BdhLuSsai4o0QgbYQ9pk3jLiOly4/2575Zi2TH0hB/IpySGwQI0Z45wapAJNOIoX047KwWfUv1d+vgLdtxVxhWTip0usKNOLq4kfWq+/+FgozVPIc/ioHjtgZAcXCzpj32dZkDM+CJ6nZgT</vt:lpwstr>
  </property>
  <property fmtid="{D5CDD505-2E9C-101B-9397-08002B2CF9AE}" pid="21" name="x1ye=114">
    <vt:lpwstr>jxJF6pF/W3UWGSk9ElbBxlO0YUGavrtSbHDPSkHULHgc8UPrXuxW5Zw9DU66bsfAW72+yxTlqZxr0DG7mGyMdi0f7hmsd5RWLnS2dS8lwSAUtE0zhu6hbRYB3ADdDZ5K+o36IEecHAcGQmKdiVrAfJrxi9oWv8hPESzIh+kuT6s3/JBgfO9/DtnytuNCZ+U3SbYo3ca88haRtpPiYLnuQqnSijl3DDELFFVJ/y5WM569Ctam3Syplco3Tvtau8l</vt:lpwstr>
  </property>
  <property fmtid="{D5CDD505-2E9C-101B-9397-08002B2CF9AE}" pid="22" name="x1ye=115">
    <vt:lpwstr>y23T8Ffavbu2t+Jd0qcoXynwxNUY42cMhAO1OuYFjph9ACAiDqVVpO+6/NpRG5y/HhOiKKJGnS3ASYqk91KTN1f2zr7ZY8tqOtLAY/MyijgqGLxdO/BpjmqK/PcPqp//B9Nf2XjwtQ9ROcMYdx1kp7OPoO7TSzLW0TuxZTwveCtrQqr0FsdsurwlyGuNBDX4unRms3nICBF1b3+fnw0QuwTLrpmMfjkpfnCzfBH6rPIYH9hkx2/KkN3kru66FPZ</vt:lpwstr>
  </property>
  <property fmtid="{D5CDD505-2E9C-101B-9397-08002B2CF9AE}" pid="23" name="x1ye=116">
    <vt:lpwstr>NQsouoANEqDYaRrYNj3LjS50ZxFdJ82DyXiCxfYeF06TO7hQnnC8kYo69QyNGkkQZ+EbMEdBQt/AA15pHDlVCNBH2LX08DzLegMwtL5KP2l2GilbX2zufCy9Gy4xOK7yw/w2xFUIusyKczZ7jKkFzXgTc6w4RrEW1f5S4Jwi6KfPWkqzOY0s9pv8stlNSoCwzb0AoH26u4eXOEzlK8vpzAN3yhfQ9DSJSbumf0ojTuw2jHZO7txfkXM/sMGv131</vt:lpwstr>
  </property>
  <property fmtid="{D5CDD505-2E9C-101B-9397-08002B2CF9AE}" pid="24" name="x1ye=117">
    <vt:lpwstr>Nip6dt82eDNrsDE6hUYbzWy34G8FmZu2mXEsqpUPGXJp1/ehQLIW5v7uCAxoW4RkwBNuNFytRE1raPOPOwz2CkDzyqSPPnzamBBnogl7k/EhC8MgxTg10UKgCRMVxE217LS7PQ5yNN62FzD7RVDCg8NohhHZbW/NDAB75rMQ7snPH5adKVDC26D0K7NKMFexmrJG+n48sKBWovWlCIIeuqbb+i6Lm/ZMp9FpFNo7cwlPyikx+xO65Up2h2hZV4f</vt:lpwstr>
  </property>
  <property fmtid="{D5CDD505-2E9C-101B-9397-08002B2CF9AE}" pid="25" name="x1ye=118">
    <vt:lpwstr>OtjTp6m/2WLy2/vikgo3B20av7VX/iAw4x4s3K5/gYXta4NZE/wKdkkT5EVRu/f5Zaf1d0rl6NQbnUyvEsdBQ17QdWNQysDE4e+NVgGk6qQdnCIHYogW4Ep7YpTBoMz6Pr2bTZ2PA1fDIDfD2luNarmY5X6+r7j5Itxro9LY3cW9RS8NZrwjyApoAzswCJOVAj47N+zE/WpyqO4y/JroRBMnEAprIj5peV6l/v8PCM3yiqCee2XKCoWKhTTcZuT</vt:lpwstr>
  </property>
  <property fmtid="{D5CDD505-2E9C-101B-9397-08002B2CF9AE}" pid="26" name="x1ye=119">
    <vt:lpwstr>3zWK6xROH64evnT8Dmc7wnX9+rf+p0X5R1YkuUK5lXi5/aYE1yxFoxi+CdW2/UZKz5I670/mYaBm7o8lwKuo/77u3Te7PDf9EMXnV7PC6gsA+/QCvSuBv1tjRj8znLPhrsLZL2WYEpivkLYYsXPBeUmUHlD0pMZhHFtl87PQJ5krrdhWp6Q0cGgeq/6JwdvzMiqWc6bNhqom3/xYcWWXM0C3mT1tanmY7S/4LQQpj2Q9LiMbquqi87XaucyB+g2</vt:lpwstr>
  </property>
  <property fmtid="{D5CDD505-2E9C-101B-9397-08002B2CF9AE}" pid="27" name="x1ye=12">
    <vt:lpwstr>hqaw4KStphlauuVND0oDp+lXZSu4EQfvYhlZXRuoXClAAvHuTwCVPup33qBnVA67nzfc6dXJRED3FknIi9cw7qVgSOCxLmpuPCYw+UH/HetLBQ9XVJCavXfiSrBNum02yP5FNwJvoAH4S0tUXveUEvUbXOsijqPSwNHlCIJy0DL9j/ybJlYbGhHvp3AmnvQjJcKDAv+Cq16e7xnFqXdm+z9K0dM/Cgrun4TM3d/TG/FxiWoJ4xwD45JWAKk8zAQ</vt:lpwstr>
  </property>
  <property fmtid="{D5CDD505-2E9C-101B-9397-08002B2CF9AE}" pid="28" name="x1ye=120">
    <vt:lpwstr>HC6KZnJqMYJMT9kKXIlkwYVpLO1yjnW7LLeR8i6IH5EiE/UifPberolte4skv7VtQAREgpaQfR1c7U8cKE08epuJxGpHvw0aGUvGp7+oZyISWIEvmGqHVUy+WDG/pHO9D3hwmGaLAcS6Wj/ZhNPXJC/Ce5UzGlcWjXIFqO3x48QfxJA8+XPTlzHYXJESF7NfyfWJ9jNpI0z9EngRdNa0mUTPNntUyydk1ci5NRdHC4xJJTMOijcZaZF2ft3uvPc</vt:lpwstr>
  </property>
  <property fmtid="{D5CDD505-2E9C-101B-9397-08002B2CF9AE}" pid="29" name="x1ye=121">
    <vt:lpwstr>UIAW4Bd6TCrZmC/jbiA0iKC2if6d5zO5Bq4glmvFRllyAGyC/WVMxYrzvvkM0VmozLJDHCiHYzgDXza/nnuo1QiGq4EGU6G8vyQXmvLrfr5Rr1VMFCLdw5GrzFBVg3BGbskQ6TLFxHwky7EkSiqtHD9w6ValrMNteNmhs4DCPEbcUFJviE9yKw3AoV87aKWeFQC7a8yJCQrOA5RAqUGxKD4S4yP1HK6NItOhTXkSHaQX/mYEqxq9ebeiRX+omGv</vt:lpwstr>
  </property>
  <property fmtid="{D5CDD505-2E9C-101B-9397-08002B2CF9AE}" pid="30" name="x1ye=122">
    <vt:lpwstr>leTGr8g+c54tXTTC1WQzHIbcZR0+JeDJA3hZaFLLnX7oL7l0T7L5CVHd+oqdVngBAmmFPX4JeM+Z6H5jnRfHnwWhb8HRfmJN6HRWhxoZVlzrwEG1Cg/7XNHpoZ9WUY5kMcHexDvy8j1oio621maLhs0J3+aSoSNbrHjF1p4MMDB+IKIPinVHnUQcghULIS1BesJojXoM/zelApAb3176Gy6ih+eS5ZkO4Abx/c8xxCh3U9yhiH3LwkB0zi9hZDT</vt:lpwstr>
  </property>
  <property fmtid="{D5CDD505-2E9C-101B-9397-08002B2CF9AE}" pid="31" name="x1ye=123">
    <vt:lpwstr>OYqRHEDzon4ldyPx74xWbWsMNESErvHQevOXazOdzLFGrtgqMDlAqnkS+h9P5I9D2GjbLK1kYT4ee2ZTzX7ebVmo5GpjTWnsHwaCZt2MJ14dTt8X7xpksk1lcMsSqgSVLKLWAhvz8YPebfRfI4h+eBS+fJUbQgZrJh3jC8axDalawP2zerQVVMvMchTDY/Wi9JLCt0XjgB48hiYeHBQtbbj55s6pLkF0QIzP1pfl0CwkwRHkrudIvNZPmL4eAmT</vt:lpwstr>
  </property>
  <property fmtid="{D5CDD505-2E9C-101B-9397-08002B2CF9AE}" pid="32" name="x1ye=124">
    <vt:lpwstr>vTLzhGkXE3pln6sqKn9tqnasg/mmUezfV5DPXkOLJRQJx1qW4zG3cMf5FhXfGdJOQrZIZSuhqr/KJmqRJtND3Ifu+p0AvoyARMjLGNffjkHUdChDFvpvkbR9D6OPDzx0Oanm14KBTwWv/WCGUT+NzaAD70yyJPAqGxVmlLogQh162geD6piuPTvkMXFFF8vlq6b9qXgpIL/id90olndrFBeW3PpfJcNRen0OA/NJBv3dbW/EzUWBcpdvuZiWidB</vt:lpwstr>
  </property>
  <property fmtid="{D5CDD505-2E9C-101B-9397-08002B2CF9AE}" pid="33" name="x1ye=125">
    <vt:lpwstr>89WRMaJbxfVrA3oIkawnpbwpy41uMDtCmBaRkN1/tTQLOMs7+fi8lP7hZfQTi0YjtVRgs4BVxJ2aWU6O0PsktQ/m7/CBVAKjyU1ND8KNjbF0kQA6Jlcf1CP3llMVgaOicTLWmzCse4APvNTdYyVnYg6BAEJzw6Ob/nlVou6QwGd5qd131TlZNIxybB8B2ejXWL5/Xvwlf+qtESXmUPPhRc4KA9ivlgH0eenHb2hHgJ+fNRR+u8wciZmGAcgeOLu</vt:lpwstr>
  </property>
  <property fmtid="{D5CDD505-2E9C-101B-9397-08002B2CF9AE}" pid="34" name="x1ye=126">
    <vt:lpwstr>N3AtOoIv09EFpe0xiA4RdzmUA//wEEgh0uYHwAAA==</vt:lpwstr>
  </property>
  <property fmtid="{D5CDD505-2E9C-101B-9397-08002B2CF9AE}" pid="35" name="x1ye=13">
    <vt:lpwstr>Feq7RwPmraROQZtZK3nTSkOP0IaIHhHrXoFHr72/jUk76qnOAMkYc1Wm0N/I+RziMR+TzeEoUdKa5EkvbEGOr3zBdXoMVrUEEwJr/PeHsK6lQlPUXYzpY6FXv5cFNtrgXCmOBjK3/82bVmBygI0Xnq+Ws4sYRvy1rxdkUoLxEb9+aaYyfTUF+muvjJv2tYOT3f11LKqA4IKd3rUcXv3pVkggeVuWwkWwVpsl9bDwBjlZdEeVt3zCK7JHspOEA+4</vt:lpwstr>
  </property>
  <property fmtid="{D5CDD505-2E9C-101B-9397-08002B2CF9AE}" pid="36" name="x1ye=14">
    <vt:lpwstr>pTlhDIsss7Pw+1IccVZCTyt4EXHhhmNRJnj8pJVzdSC8+5l4f8eoZWSIqyHq+zxmV3RT5I89ztjwBlg7re9BOT0zUM7eJA/oei6IOkf6Xe2+13C86elj9PrBfmEIrEuHAHx0uHcQzWG1I33l93LAPP7oJNxP9oO8IYjbrnKDHz71nCaDBXiq2Uprpki/iTmebtcBgY/dlViGjVZgdKzJqdUkzIcEJGj/yGMU+MOCa7dE0KUbBaEPduzuBPPj8ge</vt:lpwstr>
  </property>
  <property fmtid="{D5CDD505-2E9C-101B-9397-08002B2CF9AE}" pid="37" name="x1ye=15">
    <vt:lpwstr>88s9vm8msah9wtTGgA0XBZos+E7xYA6ANBmiZkzhZ4Cn1w8avRn6ybr87oN/EMw/de2m1CYIh28fhbtZxxNtVvqI0dzgianDBKC0Nc2zi3LbeXST6qboY5xVGfPJd442UnbnGgfmzacNFCICbBPZr2l4nh8bhqNSuA6O6pz/M/0+alMaVFTALDOZZUfUIDwhj3jhuoR3CABkZ9dN1HPdAAk7DDMROAfpG4iEWaBP2nAtfnjBzA83qlSjN1viXS2</vt:lpwstr>
  </property>
  <property fmtid="{D5CDD505-2E9C-101B-9397-08002B2CF9AE}" pid="38" name="x1ye=16">
    <vt:lpwstr>hhh7UdCxxcnkAoN90UFkbRq5m6/mTdV7U3Ja+NoCKTxYmNsFjLa9wSU6qC1lzJuAFq1X1Tms8SfJOfIMcn444iaLo5+0/L1+bfcmnc2g+wfAPWx96ZKHQuJe0qYONmW8MwUHGviHyTBpxjqD5n+3YbUAt8l/mcPkf4H/UajR79gXW1rqFnOLCwkUx6TtaWBu7WBCxKAqg4HQABOOXzZKJakq7t6vLhLQC5XEeZOnI9P1YXs04cgbEOpoK9ukvKO</vt:lpwstr>
  </property>
  <property fmtid="{D5CDD505-2E9C-101B-9397-08002B2CF9AE}" pid="39" name="x1ye=17">
    <vt:lpwstr>ji54ILZa+26cs3PEv8oMWlU6hU3jGOwaX+l7Wt8+f8fLTOB/ImGLR6dm2/eVhNyfdyBYmuRfu+9cHFfh2IPWnK7ny6TdPk2b0e/qBCq5bN53bIp0ZiDLzz1sF/SjU0OAO2KeAPNRvsQZAaxkegPAPbvSjqBhruL5oX81br/c3RL7GPKTCDqdhPSNE6vd3bWxKLYDB4QpgeuWfmsMNN03hQa+DnlbSTwPmrw+A3RYHlbE2c8p6SdM9VhMVhRDm07</vt:lpwstr>
  </property>
  <property fmtid="{D5CDD505-2E9C-101B-9397-08002B2CF9AE}" pid="40" name="x1ye=18">
    <vt:lpwstr>AYM7kqDLZHSphpPbHy9jBvrQ5RLyK6XhPYNM4bkeLhTqR0mLGxOQG/dX4wpSbX6ylLCeH+OP+jeQU14dDblJO/4g2fWm4AhgUF8p9mHri7iXUu3ZuZK2Ge4tNmlV1buMtpiLVH8MVRcAAwEUiZGVZ5Pmbyi1BEVz3zqH5kvF7HtIdBycJ0TUhi/xekqHJwsdIdnNG7RRYDh4D1fRcPRDHvsUH/CSpE6wRC4bkXHu8VT4O6Zc+GNKd8tC+U6/z62</vt:lpwstr>
  </property>
  <property fmtid="{D5CDD505-2E9C-101B-9397-08002B2CF9AE}" pid="41" name="x1ye=19">
    <vt:lpwstr>6dgx7xG9rNr/vm2z7r6Bu8SrEs12Y7maNSTqjwx09k/CBuFV1+mv9NbmyYvpG6a/qz6bOULCFrWSGqzPl67rbUwL1O9R3XxqPlNgNg2klTsdGwsZItX4Z4Ke8T7Sfnh3FTOliCketo7PLPXXjJph37U4Mb1c9to92xUpvm7WmyF/+F5VAqXIKdqARtetfDxwuTmbb6KPkL23jU3taMP9Td7TrkdPRzC4TCjaa2xTlN20l3EPJ2F/sfX1COVXVxm</vt:lpwstr>
  </property>
  <property fmtid="{D5CDD505-2E9C-101B-9397-08002B2CF9AE}" pid="42" name="x1ye=2">
    <vt:lpwstr>CeVLa384Q26gWLWIbcyG1AUn+dJj3qyYhk6RQts3HcY1zokq7MZtB6M/2RtFMLiUgvbPl74N1xexOyEYaaHbPQSXZtmYEY4b3RHcsuWiw+SSffGu7UYhQHbF2s/qDjtwxYXsLFtfDgoKvmMR1CSEQx3S10KexjegSlT0ywmeazGMyeAVy18PcHOL1gABFrzO7F6KaCQhDmqg1UQBUJrsOky6q9BAG3IUhJy+R+7VVwGOrglMpghzCH4lhHJwnwk</vt:lpwstr>
  </property>
  <property fmtid="{D5CDD505-2E9C-101B-9397-08002B2CF9AE}" pid="43" name="x1ye=20">
    <vt:lpwstr>f7COeXkncNnfdtjXIf4QWUdwvZwy7Q6ZCBCo7kiiO2ujtKtupDAZzpQkJxe/aCeixjLaV0mO8UqTXEVifzdYk+ikr+2Cg3yGBh2o9IJCzCphIRJjwuyzv+JP0/azE23HX9ofn09ZmdhrHNSPp+cesIe0hqTXGgndLH8Z9x3t7lcba25RveExNJ0kmoOCOVw2cBa0LdO6Vev9crvgDzULBjCWqysiRbJ66mYC5ADWX9QP/azmciuypqSNl7vEk5z</vt:lpwstr>
  </property>
  <property fmtid="{D5CDD505-2E9C-101B-9397-08002B2CF9AE}" pid="44" name="x1ye=21">
    <vt:lpwstr>CrsOGP32JAnsP7h6aZWPxvuVKKxFaz4Pq5ILxODD/U1WhmODXU7Hp3CSvSnZ3lGYomkb1lPpXJwFiyDKqAfRAwYWtPBzXkOYIiiqEzc4YTs8m9GoksxJOZVaTJXXBTbcLmhC7ATgdIYyHVDXEBUXdVYNzedfyr6gqEYaUmaStu/C+gsmkcqcCU4IsC2jt3olFe9RRxgLH3ipyb2U4WUAhlZdgmNBwclrtJZhDIQj6V6kzjvdwOnN+BcfTnY9Kw0</vt:lpwstr>
  </property>
  <property fmtid="{D5CDD505-2E9C-101B-9397-08002B2CF9AE}" pid="45" name="x1ye=22">
    <vt:lpwstr>+fxz/VyhgtwWWPvf+cK+znWeiexcul0ZQaqdjJ5S8CfRoLG80SmQenOMXh5lcpk208zkwWVuTsYkmxWoOrKlDwKSr5bD2Mh4AuDVmFBpJprV9cSWdwa7ig4t5HUoWV4xs6aE216HfqEMYPCYf6zMcOzZGuAEMSKBR7m67oD6JBwhJhcy3EBzIu+A/2ocZjsBBm1nLDXj/38FUDgT8vpZomve8g3J4MnovzUJMF5JquxCBT+XuvlYLn+qY1cc3qt</vt:lpwstr>
  </property>
  <property fmtid="{D5CDD505-2E9C-101B-9397-08002B2CF9AE}" pid="46" name="x1ye=23">
    <vt:lpwstr>9F8y7xlPv/s4sX7p7zlUPaPGl1yHmOrXNfwjr5TRg2Ev1UxOkCXkOHZfs9p618Zd0JlUxxb4eCmdD9YBMuNAKolUoxAL0uFwH+z/+IjkHoj9SyKKzawJfkS72Arm8cGuh9HZ7eFcvUKIvue519eagUODC/MEstUxpDbX20tG9qVPAttzHbDnAskn1Z8llhaAFD7O7icr/V62cfXJ6ATfc3yTjEmp94xqpTavK6eGVl+mDVj8e/Kx4fV4hzSWnsY</vt:lpwstr>
  </property>
  <property fmtid="{D5CDD505-2E9C-101B-9397-08002B2CF9AE}" pid="47" name="x1ye=24">
    <vt:lpwstr>uqXxY+/e+YEhILj4oEyZdmY5/vgI8lZaFURDhxtszsrBOCF4+3M6cU1KiYrhX1lAzOFC04eHmIfONBvLZg327m+H+5/09RbANJ9d1HFRHIJW/qUoJyXNp2IqNBHvhYctHiEzEyaAEXmz8kHnymQm0ORSLmy+rQajnceJTRAtD2yo8RPF9pUrB1Y20S46l2U6uVI3kySOFJfi8KxxOmLUCbZDaglWDwWUoFnHK9R0FYDWHBbqc490iZIxJiHTOYr</vt:lpwstr>
  </property>
  <property fmtid="{D5CDD505-2E9C-101B-9397-08002B2CF9AE}" pid="48" name="x1ye=25">
    <vt:lpwstr>pxUof3DUBr5iYzJ4tSAZiX3oE/C8JIteuWhaBZIPP2G8axUMs7FaNef3xfwtV46b4A5/Nc6yJuT6cieRFJoHphLwiUKBgWxUBOjiLuGv78H9rI5G3doNI/W4c856lpygutS2RblQ55Wdfn77qu8+HmZ9FVKloEoXgo/24Udl0k/GK688ScO7H0oGgu2feRLJ/Z2Y5SQcP55Ogn4EO+KJp6+NIAB2Uh8dwJ5Kwauoq8f3TJhBhl922FJwfb9ox5w</vt:lpwstr>
  </property>
  <property fmtid="{D5CDD505-2E9C-101B-9397-08002B2CF9AE}" pid="49" name="x1ye=26">
    <vt:lpwstr>jediLjKUT1p6BPEP/9ua4lBJsbd96n+fHfkeylM0crGIjgD/z96lznOvQ97eWu4aj+xRCSxOZSbOS7Oysvf+965+gShB2rUTA2hObQfYHDwIhyjf4CMy/HHvtgF50AOP2a0T1/KwugiIxvk9nE7qcFXcBkU7qB7wr6mrxWau1QAX5evNdoXfRyx1bxp5isExHjRPCH5+9rdWfkhpAYFWtwUhTPhpkT/VHVttHkSUZpigCBkjOiOSV8TZe7PDeir</vt:lpwstr>
  </property>
  <property fmtid="{D5CDD505-2E9C-101B-9397-08002B2CF9AE}" pid="50" name="x1ye=27">
    <vt:lpwstr>RG5KmQ5mvBAyyiV+QxpdS1/6U7dvezHlTaz4vHk2FSujMfiAfpVAVVjtX8FcKMukAlpEsCoa5JB+vrzlaulfAKEj0H904lJRa/A8uQ4FIg9C8Ap1fC4KX8gUOcaAx6Q3CPT9iCYtOL7hrSMOHVocAs3HMks59ijZnxqMjkVb/15CA3FRo9v3XVOgK6OKL8kwvdiChMrQsgjNp1kyk73khURdRJm4COmAroLiaDFc/0H1R5X+NZxYQqaJeiRxhPZ</vt:lpwstr>
  </property>
  <property fmtid="{D5CDD505-2E9C-101B-9397-08002B2CF9AE}" pid="51" name="x1ye=28">
    <vt:lpwstr>L5CuTavqKbXEvolgxo2ITJO9gMkJOSwl8WDwKbNIItm4NnL6XuIGqSZQHeot3s2YSUhDutbJJdC8Xnc/js/Vf6qGoIRKbVDhkTscPrgy/gA6pUuEL/38EuKDH8pAyCxwHrygAYaXltNKV7NF8bqvbjYq6m4raL2d3fhoWCsgjwutW8FkNeGS1Ks9XQsigHa9tg5l7ohf8cpWcwSHTzXfbYlCRlgGUcPV3sFJdlpRgpiSGE0yroQdae5h1qjypfo</vt:lpwstr>
  </property>
  <property fmtid="{D5CDD505-2E9C-101B-9397-08002B2CF9AE}" pid="52" name="x1ye=29">
    <vt:lpwstr>sOviRaCaL+iPOLGS84EeNn0oveZ3BEaknqAwCQ2R0PmEeF19lm5fRiJZKCnAT83v2pjsXrNowrZqMtucoc2a0uVqXWrCzHnIZ2UwqhEnWND4gseTKQbFE3vQpVFFiACg7+Y7CawUx/vS9pqq0+ihQZ8WPJ04xhlpGbFo6br3rlP7u/Axls8LZpx4kcgc5VSNE5Py0nb67usvD1VQcgMmYKe2Zs9hDBXsLZxI7+HPbpKkhgHvHDIr7mwJ8wPcXYd</vt:lpwstr>
  </property>
  <property fmtid="{D5CDD505-2E9C-101B-9397-08002B2CF9AE}" pid="53" name="x1ye=3">
    <vt:lpwstr>xaCYJMOyShzJgDPXhffkGb6ZXwP9wkiEf4W7hfS2QMSaDMAFkz8HSyvzbCAeF5r68jMWTdWZqDcsUIpHM7l0WpXBV00BQW3CK/pskObDieB+t1J3JTWy81fPaYkhLjYKyEg2VXZEhE1QWeZXkNroyPoaGCFgJadzpLw+Eq27dLEgeevaqLbLtkNfNpLmSnknbVcL6zU9FMK+pIRHcOcH4Ao6jIWf5K6LCoFLU0p2e05PHM+avoyqHcBAISkWa/a</vt:lpwstr>
  </property>
  <property fmtid="{D5CDD505-2E9C-101B-9397-08002B2CF9AE}" pid="54" name="x1ye=30">
    <vt:lpwstr>e/n4GkNTzC7ncTnxC8KXeAV5XDhTVp4hJ38K6Oe/pbwqokLRQXjYfryT6NPtzW44RX/2i3UTjcmKdFKzx830mDu5Ozt/4wHdqXmhlkHIzs36x6KZNnUuYQ4XY8N98YYhmBsysRgySLVn96vRE3TNI85wAWKbLlCsOhs1yEdaxbGa0wg62T04y0RrbLNCsRq/AoWqCNA76Ejj0Pa/cZCcXUS1evPqhZJti/bSvMY/hD9etX4/lhfLAFEcRSTP0YF</vt:lpwstr>
  </property>
  <property fmtid="{D5CDD505-2E9C-101B-9397-08002B2CF9AE}" pid="55" name="x1ye=31">
    <vt:lpwstr>xLSEcsDNOypSDhnJWFSWH5N5PDuERy5xqKBBAVney+7IVGmcnXQB2YyA7YkSaDR9fBnmMhgPrY8IcBo/zml2oVwaU7eyPdMqATLCUQf4XskLkO79bclX8jHGI+8cj+RbOPZlC7OCUBUGkmqJEXPcw9NZZflYHb/wWJgkTsXvuyeb1biw6vDZXVxXaVXvdP2+8kZ96qiMf/oje8t3pqNP5HqZqmAJp0xHrYx622If/EaK0OFx0vGXXXz+H7mVcLx</vt:lpwstr>
  </property>
  <property fmtid="{D5CDD505-2E9C-101B-9397-08002B2CF9AE}" pid="56" name="x1ye=32">
    <vt:lpwstr>IhIhGUBAxuA+/XiHL3z9FcHO9JQVFW5+cPKZUX6Z578aranjAQWGPkXw76J8diY+j/MIT3xaTx4m0dkdXMQ/1yMzbny6+sAt0v5LfnBA8sazihrIzLfTueujQ7+WvWB1VAMuQZbHPnXmJPJ0k6TVqNfNj0QueLefCo4QBBzdmJDw3vBx1pvV24TUNPDkoPrbs9smqyNwR48eVbjPLVN/7mDCo5RsHLDoQvbUayxxR8ypNFwG1Z3Bvgr2f6po/pk</vt:lpwstr>
  </property>
  <property fmtid="{D5CDD505-2E9C-101B-9397-08002B2CF9AE}" pid="57" name="x1ye=33">
    <vt:lpwstr>I8pgjrIcTK2U9STlCP+sTxQDzZaB/+jHZgB1jYQCiLZzbRNW+3PWJM101NQHXYr/ye3Jo9odXVy1xQxIDXjgN0lxD7LyOup5E7SGL0ZsXa8HcPNIW+fjSYsbNdqdMVYMtBc9eOlf9Hc2GMtm3uhqKZFRFmrcuKM25HVpNfJml7lHu/SpNVu3Iu0Q5+s5BtS3ML9mSjsCk0FSPU1eUSzkcCBCcVesfbcemq15h6bzXBxpYSSpfryWOb62fGOFZGm</vt:lpwstr>
  </property>
  <property fmtid="{D5CDD505-2E9C-101B-9397-08002B2CF9AE}" pid="58" name="x1ye=34">
    <vt:lpwstr>/79tQGt+SK7dFIC5GxFyJkgZuRKRwb7gEDdya/38IG+taYO0A20gehlxGODSZAeu6HxClryvBb76f+GZGclk7A/LJOG97zGH7sbDola9f9sq+IAZd+S/yFys81yT9znV4JtKrLAYEL1bTq5/5ER7aIZFaGNNAkJWSxrPFLgFcJusmMFH5hjTegrRO9ATybftpUSNBFn0SJcfpz3OFRK9hhc2MGtmcKTmyssQ8S2ICcFZOUA+FL9i1t67K8hA7Vr</vt:lpwstr>
  </property>
  <property fmtid="{D5CDD505-2E9C-101B-9397-08002B2CF9AE}" pid="59" name="x1ye=35">
    <vt:lpwstr>ZzbUW5u3QjUYyAhx431JcJdEtnOU31SsXfpC5r1APCvB7p5eRLlnEjwE8fLMWujqB/T/NGgQq1v0fYWXIe9MOr7bfBoRoIhFri/jJWie5Dix8p4LCLHD/hbLbB0Wf0u+BqNCpI68+30l1hX/U6CDxD269MCotq4T0ZK4cHcIEVY0b8SnrJVoq8bMwxbU4m5tGWDsWw1VRPpL25JJ3kXCWv10JyTkp63q0l4y0PQh33N+iFB3+Ru8BV27hIliYVx</vt:lpwstr>
  </property>
  <property fmtid="{D5CDD505-2E9C-101B-9397-08002B2CF9AE}" pid="60" name="x1ye=36">
    <vt:lpwstr>AgxWEolUxN5T3wRcSi57SVkHiNlZ1xVxB5jSEiQdSm/wPwOMGYljfnPYI15eGHTDZoRADTYfcakSfHzSAH+PFYpocAp2fVA7gQs8nRwA1UPazz4rBmYncZ7cw9QxGJfSPPcdo4Vy2zcl1t3XGG6iPe+GFKRrcI/4NbPrrXrzapHT6cGL4C45/A1JlDKisBdP9HcjBfkAwR9P7PhfEdV2jtcdrLimoo1RRQdSnFfdLl1yCWU2jkAl9rHhX/k65rg</vt:lpwstr>
  </property>
  <property fmtid="{D5CDD505-2E9C-101B-9397-08002B2CF9AE}" pid="61" name="x1ye=37">
    <vt:lpwstr>0sDNm8uV6WZoTmR7SGFh0pz/FilgQkzSBU3Yr3t7VXlVXe4VBP2GJLtP0TAUfQC45gkKHp37jue1ysw0U13wIXt8kkeGWVDle5yRWuvnPbpflDfp9E/WfZxPWL/R7apqiMr+hAm0UabVlBI5ggYlVzh9h++evjZncdK20X+W0RuehmlQ10g27WWyQkgv0EZiZIFcsCX/mPrxQMJ3hmscizREORjoMzIfQDRGmeLDww/mHP7WP80taPz/jAlJgY/</vt:lpwstr>
  </property>
  <property fmtid="{D5CDD505-2E9C-101B-9397-08002B2CF9AE}" pid="62" name="x1ye=38">
    <vt:lpwstr>sfq9/Y6DQGxF7pvYfjfu/tMYJfrNoWSQddWY3ZyO/t1fW2swxmMJBJgb8T+BPU5RpYxHPFgp503M+D36dirS3V67wXhRJu1lnOjYRgCpnIFu/W3Z9DNPWnsDGz6RdjH8IfrlNBlTm5pCUKUOntxpQ/avk7wrVdb4wC7Ja+yc3fwK1MpX4131ecVq4OWdLZaAHQF0BLFg/+g57S/QO0sR0q22rnJ4EyS98R/dhgyT/I8ZOeoW8aGR7qv191dlYZx</vt:lpwstr>
  </property>
  <property fmtid="{D5CDD505-2E9C-101B-9397-08002B2CF9AE}" pid="63" name="x1ye=39">
    <vt:lpwstr>Q/fk4djpYQFh5AFSwvuNPMhFLW/sL/jL5Q65YjhqQ4awlrykQ2ZlgHFY1clbiLjLoge8j2SpBJD1av/CCQE5ulHTVBcUw1cJ2omZvDEaSZK2zaDv43+W7W/fHriF4Q3KTgeKGd4FuP/FCDrD6rnYKkYwklBIUVGg15ADOOJpBVOU/xDxIClXyTniE200NcfFnJ7S0jjZ8+UZAGWnRKonebP4+GXLpZ2fMhL40Hgnkao+4L/kgW3grSUq9QiBeaU</vt:lpwstr>
  </property>
  <property fmtid="{D5CDD505-2E9C-101B-9397-08002B2CF9AE}" pid="64" name="x1ye=4">
    <vt:lpwstr>54InA+YAyNPO/X5BZXCnTU5vu/VPg7RiBVgXQj/gQHRO30mLv5GJWY6yeYDZGhXBCjn52zTzQibdFrjGL83tN608BYd6NsrPnP3OIIF2BxVv5DBY3A4aTQGdhF4Sry3PS8u6wrELuuW/lepqy3hZT2o3D2pgpg0jBFHTalhCiICjyzoLAqVAaiFhISFjs3gjVLpQiZB+DJJS3VxLeTHKHWmwu+C3sMdWcYOG7dgn2/1gSb2VjYh1iWssqcCzQxj</vt:lpwstr>
  </property>
  <property fmtid="{D5CDD505-2E9C-101B-9397-08002B2CF9AE}" pid="65" name="x1ye=40">
    <vt:lpwstr>FoWoqXBLfumsgVbP2aGl9pErOvet5upzMT+aRYCkOztf01AqLaspD1BCu7A902HRjKv1hqRylt5HAzMxwECg+ACvNUSFd4Nls8sLmiIJfOlm7m4l/YvTelRSFZUivIGW63MezdqwDPvjf4zO5kch5chCD4x5ezutTqZEVguvefvCivff3UFivbh/Dff6xsRVL+pjTQohA9nEDWlr/sbl+/24PO8oYkWXKRIod6t9acZGga3pCFh8JTxxMoQIase</vt:lpwstr>
  </property>
  <property fmtid="{D5CDD505-2E9C-101B-9397-08002B2CF9AE}" pid="66" name="x1ye=41">
    <vt:lpwstr>0eEMGElbMLGlSNO9uD//lnDNKLBvTa0VwacaiWkQq54W/j2oYEYmKxYxq1gtH2wmuI5sszrNDwwJ3JYZ6jKU5m8rwtxOif8n4txUaneU+tkcwW9CVpH2Swi5cx7PyRah3N4kvi9cB40Ftl6mLrusA+7FVkzWwMI3v36jKejGc0RIjF6drfP+SS0yFtQJPo/+7wJ/nsL34MxgC/zCqZTg4cWzV7bB6QJHLlvJMK2sTBaUQgBj6cQt5w5ubZNSMl9</vt:lpwstr>
  </property>
  <property fmtid="{D5CDD505-2E9C-101B-9397-08002B2CF9AE}" pid="67" name="x1ye=42">
    <vt:lpwstr>EEicktuCzwiW1TiOq44OWZtJg9rR5NNX+YUUlcMsR1KWEs8zeAB4hWPLCp2dvNBtEg5Y/rlYNNtVQYF0/LXMG3KZiNG0m3kAp6zT2zGwZbVqC9u9IwaDAvW0nwTqUPJvn8G++1bmt+piZnSPCq3Ux/L2vj/2NnlaWLWMRfGhowKIcwACSHqgw8si6SKHD17X/pa3qdm1HWvwsDV05/O3/IdCa4YpD2p8bs7xxRc2qPwGUnJgGh+MD0H95JCr5Ds</vt:lpwstr>
  </property>
  <property fmtid="{D5CDD505-2E9C-101B-9397-08002B2CF9AE}" pid="68" name="x1ye=43">
    <vt:lpwstr>8GhKzWenXmsoz0c2CYezeBC44tmv/A6S7yNDr8L3kLvqXlG2/YaO8Yck5+4ZjNCIR5X0cCKDciQxgvDaVG7nAbYIQuF/cR7KWZOW4dWapSq9v5odGrteYqYcTDRDBONPbYnUIk8phjxTjPy0YdPWsLrRXZs5eXyA039EUqQwfPO8IVfcsBPwiYzULI3ulrtrvfaDi8EKb7otC76iK5IUDU4FtZT6vLf5Swshx8Q/zT2qdPJZCdGLkROJzpRj38B</vt:lpwstr>
  </property>
  <property fmtid="{D5CDD505-2E9C-101B-9397-08002B2CF9AE}" pid="69" name="x1ye=44">
    <vt:lpwstr>AQ5yid/et+ti9VHs8HTU14ERGnrZ4HGo8LEK2iGLZ5pKaxR4XmBI5HMwkvqL5Lxq++OU9edeWZGpVULmlNhG8g71wp9zeNxp/dFyFgPusPoXtmETKHh+svWr/DdpZyUaHkrcQnddum0drcLcGE9uDk31l7kS48bnWRNFu28pAWKACUjdx4Rgd+yik8R2wl3ZbPiXYH/46fkaggtH9PvpQwlMUSuA/ncanZYQaBITu+1QUutbsmFOVrvgBI9KR/N</vt:lpwstr>
  </property>
  <property fmtid="{D5CDD505-2E9C-101B-9397-08002B2CF9AE}" pid="70" name="x1ye=45">
    <vt:lpwstr>Y9QPF5tqXgeAygVGg2px5WnRsShAwmVJsATAXqBC626DfvQ24G7CPO5HfOKsg1skSeAl/ecA8KHDXsJHeLW+S+XyuOenW/ANLDf6wHuZ2JkWpe5laZdatthg8EBggWVFtAf2DaTCIKYQ3E+gHqayw59OKyuZggOeU78Neg76LErHZNY6oLn0QWlxTTwpGO15jDjk7mTAV8SfodLFO2ZrZtbSSnavoiRQhhLjQQK+hCkHqX/FpHXLFC4TYQUXzsU</vt:lpwstr>
  </property>
  <property fmtid="{D5CDD505-2E9C-101B-9397-08002B2CF9AE}" pid="71" name="x1ye=46">
    <vt:lpwstr>sU0GQqQdGt40KO5QmaPg0/unnxMxZJ92GT6UvjBxoSK8R4EyGEiV4pdIfpZ5rxjPMY6LIdBJBq+PclWlUc8Der1n2wjkLq/eHhjS9ynQ8ZLwClMtJpufT+QgZJU71BTU6e0WPDQps9yvYvFkx7zs9GEAJWHQ1Ar4Dn+9T0BtQf5EPbNE6vPgXwjT3piAiEmXIzX1TSCFwkKiQFfdv3+3s+lEjovuOwnVkkWVku5jEtl8OTEzCo38Ge73NHnKern</vt:lpwstr>
  </property>
  <property fmtid="{D5CDD505-2E9C-101B-9397-08002B2CF9AE}" pid="72" name="x1ye=47">
    <vt:lpwstr>6v6tqu7dBvOlxQ2fqf8Db89VJrS7lsPkRHlaqO45pGu+MQ/D1tLAbmB9BCcYLNQ7fAAUMFbFVLLtdG5LQgjU5Ng8KcPCcd7pLDz02NwGGL2J60kj9GsNov56Y/T8xbnKSQKPGZQhK0+gbAvFRxOmavvi8SET+04YqKJHK08UPERcYpzK8CPJrVYUzkql92JmPSoUknVeHsIYw7WAIx/lelP34F0DWhl5S7zv7npcvTtXjETWpi6wBWdxen4BjMl</vt:lpwstr>
  </property>
  <property fmtid="{D5CDD505-2E9C-101B-9397-08002B2CF9AE}" pid="73" name="x1ye=48">
    <vt:lpwstr>jHImtZoNBa1KJwXOXO8lxLRLEtMMomIGaQAdiRooCUllCF7Pr6kblkolHWJAcToVfBNDy93PwWQrjjNNfk2RXHGW2gHxbdxvdVdrOdxkp3NArrvxrJkM7FtigbJ9AUSHmLsogRJZaWG9gtPbDrDNIki7BJwUZNRPs+5xVbpPz6WJFMTBTxKldRCr+t0Uvyvelbaw+9IKqxehVfzdOZmEvv6wGEvZkjRFg9RWD+MIxmB3pJuhKbkRv1xaccWJbi5</vt:lpwstr>
  </property>
  <property fmtid="{D5CDD505-2E9C-101B-9397-08002B2CF9AE}" pid="74" name="x1ye=49">
    <vt:lpwstr>+8omk6l+Rs17vFlwsm5++D26zqR23wqdyE8Nq6oCs/90FkERxg6O8oKPH788QmgYoSNf8erH7nLaWThA9muYGHS/aioZ3GiTYWIsIUJL/2Pr3yowRi4u1H0apwlz3kU4UJOtFvucJsc9myVUka6c1udU6WfMyjnFOePt5WMtLwroxZ39KFK4ft64zBYLay+mcq386Y/XyIvxOpZ5txE9CkslLKuQYLuhP9quul961iRwE6Kt1FfjTFYb70IiUo5</vt:lpwstr>
  </property>
  <property fmtid="{D5CDD505-2E9C-101B-9397-08002B2CF9AE}" pid="75" name="x1ye=5">
    <vt:lpwstr>q/o/nOWx7igBn1DTH+LN5VgnbK8n+nUyIMwOMK/joPo6wAVu4TXHBniq1C/WxdiWY+X/5BfpzsrZdosI62etjJeaH/eKQ76wlYErlM6mB/DfuNYs0w9keOi9BDOARGCQ7t2n0hRNpqBjyIoZhKwn3XyTKbii2IzLrIsP+FPLYlx/NXA5K/qXvroN5BlmcR/fBz0rTN5zJlHAcpA4YJQHAjtktUYSnkcgbmjpBNEeNFeyExODoPLuI4Ntg2dLBV4</vt:lpwstr>
  </property>
  <property fmtid="{D5CDD505-2E9C-101B-9397-08002B2CF9AE}" pid="76" name="x1ye=50">
    <vt:lpwstr>4+5MwrKIJX5mx/Ft3owTa4Ib5kG4kiiKDWgl7lLB5taTN4R/bAG2ZMsmf17fHmEI6n+fPjm4rSHhegdh/c9/pwGif3dbz6UywaLiGmy84deyZTAVB9IshMePLNWuECgMKpLP0KZZCkPkkWyNeA5xaCJFD+w6yAHvyX/viKEAI7HE0BtQ6Qc2J6SV6opQ9fsLtGkCzJ71s1PF0CXjBW5cwXNxjQxykQoVw5WNgZAcnXyuFNTPhW2slvL3rYBMowI</vt:lpwstr>
  </property>
  <property fmtid="{D5CDD505-2E9C-101B-9397-08002B2CF9AE}" pid="77" name="x1ye=51">
    <vt:lpwstr>siB+I2rl1h3JOVm+Rl/ALgjG2MROAl/hmaHw1iG2O8MZ28rjb+WOTqEEYxEEuaseomutmGxDfzLJ0kELwfwcgD7u7ZFkr1dzNFMNT6z0EUkM9h+ZMwjmNjgIBoy2FkWXdTzOVPcLzX/+h0iL+7Dc0i1qv08K3ih/6hE8A5GZi034hH5mXAXgpUJVRNcemIYZnYZYw8AzQgcluCqMe2EyKAQlh+f/GtI/Bz4QgwEhxtLwRBdy71EG5lZfF2MCDEv</vt:lpwstr>
  </property>
  <property fmtid="{D5CDD505-2E9C-101B-9397-08002B2CF9AE}" pid="78" name="x1ye=52">
    <vt:lpwstr>oDStZ+0tuVmI/NjEeaesBn7Vbodtd+r44IhPwfhpmvubTbjtySwypMY9SYWniR6S6u7IYXcJM0nVcthZqa8mBJx8oaEwPdaq/yRYjKuBdaT8Uq+Asx2zCH+i6zJ/oUrabx4r8oDlWFagym6zfylTKzd/kFnm5YjYhdEJUdEqGmkisyPpt+h7XOw4se01rdJtNMF9QQnKBjNllQseyKrIg3fZyb8/yVHQHK3/LL+4nCXv5A5TWxqHkHf+adl1FZ1</vt:lpwstr>
  </property>
  <property fmtid="{D5CDD505-2E9C-101B-9397-08002B2CF9AE}" pid="79" name="x1ye=53">
    <vt:lpwstr>/NyxqsMBP5yZ4xsez3DOE8T6EDzjr8XGwvVon8i2NoDbyWpW6Whw/Ooy0otDPxYS/iQG4swHWdxb2Wf7b6RSnSflQ7PfvIDyMF09QqmHnMaVB4fdbfacVTEugm9p3s8EdTFDjSXNfDjWjNu16ufvxj9f+AtBmabe2h8geGVTK6QVhbrCMS1C2DCejtXyXTsuMbkoLo3EtqYkKjCClTA7IXFsFWOM6XWZQiZku2SePEYx5Ef1Rv9DnQCm2u5f7gz</vt:lpwstr>
  </property>
  <property fmtid="{D5CDD505-2E9C-101B-9397-08002B2CF9AE}" pid="80" name="x1ye=54">
    <vt:lpwstr>iax1eZLwbat0tar7Lzpio+y/YsDjJS+hV+x4FWdM7RFdHt5PXn37tn7WNvTrTwOBC1FHWgL0jKvU57DwuyIRyhCsZX+CWeXgFeqxB0ZA3PNFSPk8a7O0ZJWQmhmdEbMWtTfDs8km5q7RelnPOHyrpJOu4hbCmeKn8phJemfB9pwSHTmw7Y8v9/Qku/i6ZZ+/af27ZrPpXc+zyNhyphZn+SidrzQt69SZ/8/+Z7ZxqobzflsdF5vPCaq7K2y3Rk5</vt:lpwstr>
  </property>
  <property fmtid="{D5CDD505-2E9C-101B-9397-08002B2CF9AE}" pid="81" name="x1ye=55">
    <vt:lpwstr>ill3AGXSSSVmsW4BsDATy6TGttpfKnput+G86J+R0Yd7IOiBTB4Yl94zxieiY/KQvULj6+9Clsvh8wz/WXPiPyUzSSw9P4MCbhdc8zAm12/jN80t42yaH4l272NF1PegpEWjClBrOO3dB4Bkur07Wk15FUSu4LIYyFMoTK/RyL8IPlDYi4AWUBtE9hGx3DYrfHMszB17MeuDqYWn92fAkHMc7a77bWvr4kf9Z0owXAqmHuazRJ1+xfKwAW6WXu4</vt:lpwstr>
  </property>
  <property fmtid="{D5CDD505-2E9C-101B-9397-08002B2CF9AE}" pid="82" name="x1ye=56">
    <vt:lpwstr>9NNSjLGOfbWY4QIfGq7ZF6LwFEL5hool4SgBu8nrMBQWEPqnsMQnEnTqmg/eOpSlOgLNgHjL46aHglBxD722WKpHKdUkb0mTsF75x4TQ/efrKSy0QjS1KeZABzNDa6WYs2MNxmn6H0kbEXySnYS6SRy8aaL0acC1nTLpSfZbDhrGGjpCnl6rUzNpvm8pZyj+shngFEtFXzUv0xHKN7GDVuKuWc1SUYtwwHrCN0zI9oUMVIwayeyFpC/0o5PP8VA</vt:lpwstr>
  </property>
  <property fmtid="{D5CDD505-2E9C-101B-9397-08002B2CF9AE}" pid="83" name="x1ye=57">
    <vt:lpwstr>1JpcVez5mYG4YL5X4lCEH+lFa9vdZ4jfksEt0ywly3t4zTHz2riCJR23/QbBYiwZNUQvir/QJttz7tfzlQi/Dxu17DqXWKquIHeYdZonhlHrnqT1QiFP6TreqpO1iP0vr3n9cMIlYoJyyyMrxcFWGxbY/ICKzBNlRLBaBZ1ZbGy09OxZfL7kRZVY1azEZO+SpSV5tIDTPfTFl/3cWw1qKa3+XVuxuGB/t6OA1gemu5gmk9OLdsc7LsGq1zZ6iN2</vt:lpwstr>
  </property>
  <property fmtid="{D5CDD505-2E9C-101B-9397-08002B2CF9AE}" pid="84" name="x1ye=58">
    <vt:lpwstr>q8pokJrOs6pVrz2ozPvTDRQW1YVIRQP4I/FBE9zUYhISTglI4of6b98R2AY3QSVcWK4bvLM3qVhFu+jEbJ8XU62sV28DFft9aXibNgf5IFGj+EcWaZZc/WtaGAlOIBxYbzcmvC/jzT10rbEmq2eD5Z4IRNL3BGWlkLlR7ra2hjaeIZJa1HosklnzdmNawWNaT93ekeVybS6/b3mYL4k2SLa/mxkphv2c8ffkphzoDZqKyk7mzsXNlY75p/IEpcG</vt:lpwstr>
  </property>
  <property fmtid="{D5CDD505-2E9C-101B-9397-08002B2CF9AE}" pid="85" name="x1ye=59">
    <vt:lpwstr>tZ82Aik2+zFlsabdulu1/b/57VRvzp8fPnL4y1miaa5kwwZI2iwwfdijuXp8zEu5I+f+oN+K8SsTnq7vuO0xnr++AMXEtdxuDw2cLwsXEEJJCiA5z2K4q//EScRox0u7Ori9G/payDUY9Im43bzYCNGgC522YZwspr+AWSHHTMHBmCsqxGQZosKNbXqbxL2XLxkMID9egSg8PgOGFfQ01FowOyDOwCRdS2VOTALL4LwQikwTEPiP7fEi2o2tkob</vt:lpwstr>
  </property>
  <property fmtid="{D5CDD505-2E9C-101B-9397-08002B2CF9AE}" pid="86" name="x1ye=6">
    <vt:lpwstr>A5kKzJVM+qg5lKyC+zZOB7GsjSc1PGOfSkIcKomcaD4XEmODv8EY/LDu5ryD7SjPGEahhh0AmQay+kARIzxigA+xz/JGMb+jvCIdT6e1wW4O8jReMFzF7ax0VR9vOWwuT9/bmBCVWsOqin4rGMkpZfFJbo3xFOZhfbvfzLaqNWZ3i0fGNrLhiYr3dZTf6yYpL01FWkKtV2iLkMkDf6uqfyPPdWDtwaoKkYzQo034Wg528deSXZZ+jPIFBwQfOHp</vt:lpwstr>
  </property>
  <property fmtid="{D5CDD505-2E9C-101B-9397-08002B2CF9AE}" pid="87" name="x1ye=60">
    <vt:lpwstr>7SMSWrN8t3J4+p0AeSZvveJyWE784d03p9x+Rv6fXRPdVV7ZaZFTdHoS7Yw/+A9kelk8KASYvDfYnZJMiNGLGuR6grcZQUFb2jazdiajQ8j5QRDuii05upbgBIfavZ1vhPVIJvPaNhLrKy0Frpcepa/sU29JzumaCgfJflCFreCNIYOG9whzgabMTTbDmGZ7yXTv9gnTEhsopH4PPg87/ZzYGQcIahKqb2+McJXeEbICmpqct3QzSV4f4UCf1hb</vt:lpwstr>
  </property>
  <property fmtid="{D5CDD505-2E9C-101B-9397-08002B2CF9AE}" pid="88" name="x1ye=61">
    <vt:lpwstr>Szk29ocLCszX5IJdeDnoCXdwlw0xKsyeP2WmN7hlFYm/5C5iAQ6fpd7OQuihNerqHdaVDEYNuiiV/EGsKSSAXbG4KmnELvBBK3dWBrh5ZtmvgW7CpySwDt/07YmHqFPWHzl/Ris9vokyS2MYaMFRHSrhOvKiwn1BhDWgBVRywA0PZJVakPfy/t6WOU0AdrGCbFperybbTew9i+rJwVDi4JnWN+WCAOWQSmpD2+PU5MQNtbrg5kx9tnAcrKhaVHf</vt:lpwstr>
  </property>
  <property fmtid="{D5CDD505-2E9C-101B-9397-08002B2CF9AE}" pid="89" name="x1ye=62">
    <vt:lpwstr>5Zu/YcRaKQpcROHIO/jJNxth/+hlaC1yg9dC3ryzlciC2aQ8EPVdo+8YM84Fu7tZWLbIzYAL80vNBPR5xudf3Zse97aSrcLC3ZEhq6Lek9DLcZezkGjF9/QD/5LGfY+q25V57k7p9QgBRVZTKgJ+KNBKbuflHwtWIzTqxarpysFv5+pLqEgPKV8kWea8+lt0gUvge4DUrekpimXWVPtc/dHQvacVq773s/7X53Z3NIFVIIwuT9BLbGwEpnLAw86</vt:lpwstr>
  </property>
  <property fmtid="{D5CDD505-2E9C-101B-9397-08002B2CF9AE}" pid="90" name="x1ye=63">
    <vt:lpwstr>wIx2s8v0IRWi1oWAeDC1P15Cli2TTjLVhKBhD8mv2VTTiruonhxRABvrus1ULasz7s5dFQsOpK6WHuEiN7arIK2TYSYUugfWBapVm65vtE1oc0gkNHpEu1fM6RnoENSQZn3bsbCrQzTjJedegw3TE6h68U4NaxGoGFQSE5+VyVOh/4Vf0OASHelEC0hIFbNQXRXgM3FT+l5r2cI/bHipMciQUbPPtzvDxK2MYo9kBD2dqC5X2Mg2Lo5DU8+P4H7</vt:lpwstr>
  </property>
  <property fmtid="{D5CDD505-2E9C-101B-9397-08002B2CF9AE}" pid="91" name="x1ye=64">
    <vt:lpwstr>Yd8hQKavjaNfgNkVyPKurBCl15HIVFGDDVAFaqAu39xfTDImFpuaa5lBj8atGKzPGs3gC7I3hXVkalhysRG4pNKTJJWXD31VjX0HfqWFDm9aFAN5sGedfbYFAxkxLaOTEgl0gDFXOyRbkPqyaGfHvS5QGQZ5gCse9kcBCMxd6MZ93ugeaSk+LHfP85OppnOsKxuEdz3U8hC2RrwCGaNsGDlhVnRv5N/fe31vKoh/IA4AtKNKr0LNJwW2toy/mHf</vt:lpwstr>
  </property>
  <property fmtid="{D5CDD505-2E9C-101B-9397-08002B2CF9AE}" pid="92" name="x1ye=65">
    <vt:lpwstr>pkrImO/3N+taxJaUIfSTUIbWGuqJ/p0HB1o3gzLnG3zj9Yrn03W+T1wYwc89ksPwgnmwn7bjwmsKx+Qg0quLPgWrIrrnj6xmgyYzkDy4XrLpmm9TnuBbEG1QHIiTQ+BqIv2Ea24fzr3wC6rHm9idTPDarxJUKY5AK4qPora/LNhfB2yJl/qjndDh7f1O3Im1hxJ7igyHxuv+yEnfgXlaxkgbrfMYEEHsg5+w2kDZWe/tLDekNqz5u4BL/m0kenI</vt:lpwstr>
  </property>
  <property fmtid="{D5CDD505-2E9C-101B-9397-08002B2CF9AE}" pid="93" name="x1ye=66">
    <vt:lpwstr>9PVk0cSSxdj1s+DK44bho5+AnZH0v9mWnjFpscdel9ovJ5FVcz/YX+Eb9sCwmlWEyOfW1/dKkubG3BRxZ4ptWj6hFmhOikv2/j46xO9n0YbFpTxEmG8qCCJBa+jt74E5Q0AXF/zlYBDg5OLqdwmFxOI9UC0opja/tHVv2oa32slO9wubb5dP91dNbqrkJBGH0gCtxK3C14Otxdw9Nfzi1TkC+wZ/5ZKwkba3A/dUB1ABgre7e7IYZSKJiJ5njO5</vt:lpwstr>
  </property>
  <property fmtid="{D5CDD505-2E9C-101B-9397-08002B2CF9AE}" pid="94" name="x1ye=67">
    <vt:lpwstr>DDXUA/J6YpceJ9JqgBX+XF+2bRaqcr4AksiXNcx9T7r4tNvHvDB6gQ1AOm808Uoaw/3xpqNWZY9RZ24eDIiWVVXKW6mHV8/QexKD0inRytUmNKEPXhBL09J1131/Pl2HLRSbC+P8fSAp0swPZwizunkD+OYh1BUOLTCALWcLzA8jsvqe1eqbNb2o2+RocJbWVaQ2HOACKo0zJcfjg0KPV1eD4vA4EsogRTV23SiydtHcOnXh21kuoET4ZothQJY</vt:lpwstr>
  </property>
  <property fmtid="{D5CDD505-2E9C-101B-9397-08002B2CF9AE}" pid="95" name="x1ye=68">
    <vt:lpwstr>2gCx0dCUW2SzaZCaVtZXTs5cXyGzvYuaYNxIBesr+VF5R9WP5NnXR/L6GTmBqoN43g/XJUaDtmYhB02rRwEDwUQvhGZmoy7LTGBv/0XyDzD+GoGHME4OWJonnE6kYTSkSCRqoocBPxNUn7ck2qfOzy4U7WdrbEKm6zJlPmgHy5rnduMR+bn8VXhXxkSH7ZXE6KLPA+bAaek/JPx+AlQYqCBuYun5SJ2dR3fMbGbPSVsaCA/mWb9yAZjR7PSNuon</vt:lpwstr>
  </property>
  <property fmtid="{D5CDD505-2E9C-101B-9397-08002B2CF9AE}" pid="96" name="x1ye=69">
    <vt:lpwstr>qVEb35INX33j0bTvTaH8l4h/kutc49SAOsW9l2m2xrVKX8TUXSD3nb68B9XT+fZsZU9/C/xmaV2i5AgURLA5mv5hr2rL8UTgDZXRHOUBleLySJkyhw9ZGF49M7kNWszyEjJ8He5J2vqtBOa8fPwpBVrSGly8uPQDmPPXbklFReM5EKeBtaPKhSeCodZIcNEfLPXPEN7Ul+bSdSJ8Vb7aVX9aOyN58/DxGvoiS+ddX083KIx596D7WHIPBDaUwS6</vt:lpwstr>
  </property>
  <property fmtid="{D5CDD505-2E9C-101B-9397-08002B2CF9AE}" pid="97" name="x1ye=7">
    <vt:lpwstr>55yxiSqFvm9O+U4nK78bxd7Kg9iyFgtHtA3TlQGxrBCp+1L3JsCmjvS59tA5isDmtsMX64gL5ESdGewZGFjkyShHwB6KmVGoUN2aRgrUtw8Zj7OW5G/d/YGXk28xyp35omJSWsH1i0ur+ZfjKHKw5gGd5kCP24kNVMscfLlZXV65Ay+RH0JUNGFmq38Ma1iKbjscvA7bOABKLec5iY+r4t0h78RHXFmz2TfH0t4/1MY78157g7xRiOaLwelyLEB</vt:lpwstr>
  </property>
  <property fmtid="{D5CDD505-2E9C-101B-9397-08002B2CF9AE}" pid="98" name="x1ye=70">
    <vt:lpwstr>YayC27C45644FKbN61rY9DJqNGzGOX3odN4OVpMw4JUodCg6xfByu+IdoOYPD9lMD3Irorb5yocemTGZNLwYsY75ME7ZfCJltHTyGS96KAQIS2cR9k2nN7ZVVlvvfjlfYcjRo+ntBksykRz+g5723tXOK0M0h2md+M9+qzJzfKCOqNXt7+yM+N7TCbdwrHdFr39OYWZVjmdvR+pgSH4wuSlEFW3hum+06nlDZEjHlTM9PSu5BYzxHa83DB7fHMP</vt:lpwstr>
  </property>
  <property fmtid="{D5CDD505-2E9C-101B-9397-08002B2CF9AE}" pid="99" name="x1ye=71">
    <vt:lpwstr>RZJeTCk3hWkOLNgw2nd5ItIsYe6MVox289Nb4g9kWGSsYJhYoR5OfvwFngnkzNeyPm7sdsRwGajmyRNWKhTxWdl7kI914s+ECLZi1JJeYtMNA6iQ894Yv5s500R+2m9yzQFVXMkiwHAZtIQLzGDzGhReofO5xgoZ2s7/XnIkhhB1ALNoZfxjvIkg7LpZiW20ibE5eend8NKfGvlSFoDoYOr0p3rA6lge5AVyYmROsEbKZA9WXxzm4qvGmZ+kmLU</vt:lpwstr>
  </property>
  <property fmtid="{D5CDD505-2E9C-101B-9397-08002B2CF9AE}" pid="100" name="x1ye=72">
    <vt:lpwstr>7mjSPpqjvOSD1LKIJH4yEN/J6dZct74eNS4wfxfOkaty0iGQu0q92WIHzSF0siRUQ8Ioy5Ivulx3d+026ZoiLCF+AzT6ZrXJ4iSX3SQ+BJmXq1GOdTrtwk4/Mz8A9pjzI3HS+McYqFih1wcZg8fMue/4VXXgJgo/BUAiTLjbqj5CzvIc7v2K3njThzPvhkj0jWmMz5SPfZn0A52NOyoAfeQOkubUBCQYzipCVymSG6d6QEbyL1olBPkAfHKGsNm</vt:lpwstr>
  </property>
  <property fmtid="{D5CDD505-2E9C-101B-9397-08002B2CF9AE}" pid="101" name="x1ye=73">
    <vt:lpwstr>O0VU12ULFkoHvp6LiYnpbP0sKJBW+pRqUe9fBh2MhmVsutCKYFbVpyleubpHaC3Ov2CPXuRt45WmODIFP4xTgIkhgm30BOVVCCkKQwgD7tsuIsSggLjHZPnOf8pTZwL/DgB1gXJk9uRFnMgqVLnezMMLZENn5hsi6ildF+cV6r0riZGuzeGv8uLXGueJD4fRBeSSrqSHYA43BfLd4FB6/y0IQ/6fEfqw7f7fYz+t89h7YbV2O590r5EpHdFuvUq</vt:lpwstr>
  </property>
  <property fmtid="{D5CDD505-2E9C-101B-9397-08002B2CF9AE}" pid="102" name="x1ye=74">
    <vt:lpwstr>/Ge4ve7SXSjHghwi1gV2hv6Qj9YMWK68rrdQDPGdLo4VV664Gq9l8xkB3cByVUigibx6wKwOky8K7PBAPyqnQYDYeoPFicwnGvdpu0gvYd9+lqnfffBLfCzDmK4nPEwHByjc0myc7S7XRPOcR0E1L+qpt8ssAQOQG6jLoyhjclE7BClMvP2/T8moek40DDQz+6Cmk1Trc1br8g8+gYFdxgwt8OjKgYbdiN/Mmcjq1dtOpVcP7yV7WAzY6hgIUp9</vt:lpwstr>
  </property>
  <property fmtid="{D5CDD505-2E9C-101B-9397-08002B2CF9AE}" pid="103" name="x1ye=75">
    <vt:lpwstr>1tQUN22vHomgnt+VSUtasVmBWg/8JzPEn7gRmoP6BvbHRRnWjN+fbREjFtEe7sCeWE4j8R+B6WnROoiNi5nD280ObxC+XKdkCKffuYImlZ2TkjgALa5/Y3qeTUzIYDx1vgPR/6449M9qE8vRfErsIXJdsPOY1ZpD026sGa65l7GyqS2GM4JHCT5rCNsDV/j0LvmQLnkC4rl0IWRWlmYFxIPv2JFyuw4TI/bahIBC3Qz4X7HgIMslNra6DeIXbPo</vt:lpwstr>
  </property>
  <property fmtid="{D5CDD505-2E9C-101B-9397-08002B2CF9AE}" pid="104" name="x1ye=76">
    <vt:lpwstr>OdIgNbSPlRSumQUqjHGc2vwbWCFuO1rcq8jCkV9PoEemfkvWCUeM2fObckUlrs5k8T/1cxMskPGnSwGe7ZT0xCQf+rKgVkqTu5qoxFeJSQ7f7jlLvZHfSbnhdz9sHiAOAtSRe00XE8sWO1uug8MAzlfja9lydXn/inprV/CT6nm72VZyteLx9tOx9sA+YEVei3EN3YnWhe6mPsjZjayxBgD1bEkAMlL4Y+Dk4TfNMpWg4jnAZtSbNsg0XJhC0h4</vt:lpwstr>
  </property>
  <property fmtid="{D5CDD505-2E9C-101B-9397-08002B2CF9AE}" pid="105" name="x1ye=77">
    <vt:lpwstr>+a8OixaHVJR6U/MpdNcUD+pzychZZ0+cdj5CcJ3KQLo5LoX8yzDJgOTkKX4/DsqsSAay5sMidjAUCosl58CalvpVNFKSMRDdHfRJbdDLNEjSAA0E2A/vgAq3qaM98p9tZTjPmQqJtbNo7okcXcJeB30rQ+UwXf7xhHCkx49DTyRnwXX/tCjxnB80/EC+DyVgIT71Rcz+u2P3qNsp0bfNijPipNIsEeguVGgRMLpQSuV6t5PTbdxX80xMhDptPQ7</vt:lpwstr>
  </property>
  <property fmtid="{D5CDD505-2E9C-101B-9397-08002B2CF9AE}" pid="106" name="x1ye=78">
    <vt:lpwstr>UfBBkq6wM9PNAWnQ256YGq7LW5Cv0Js8HjBnvZ0Y05I9ijXczPksTZluI+kSjNzJSBlX0H+4qB6NK5P9s2+bUsQ9h79S3mocgs+jaK9F0WzTt788w36uVGtf5OAi08PyvVi3a5ag4bXd1FlfWRroOfwF+bhU088e+1XIWl4pJHQU1DmDdicHpGkm5vItYENFw6iTBeCvE+eroDZj/NGhrYEMhLmo5EUs/6TIONuubZwmtP5HJejYH8Az10DPp50</vt:lpwstr>
  </property>
  <property fmtid="{D5CDD505-2E9C-101B-9397-08002B2CF9AE}" pid="107" name="x1ye=79">
    <vt:lpwstr>rr2DJNp9DHjKuNc68D8T3RJAAAppiw0GijC2K/ZgZcNA4dm0TARCbu2BivFSUKIe9zwdA4Gq/gXe2LWiYjmk7sbIczVaa5bu5m9GsdE6ypNdwxaQGsT6PdJRFHm8SJCF/NbDO0mON4IG0KeUMVHk+UXfjCett5CXelfodO999JVMTkyiiMiTFV0Tz24uGZpoPVzQJq9ELvTtGI1jdPpx5QxlO/SUFu4ANyE4uYER58crqpT5ysW9S8MuZSgEerj</vt:lpwstr>
  </property>
  <property fmtid="{D5CDD505-2E9C-101B-9397-08002B2CF9AE}" pid="108" name="x1ye=8">
    <vt:lpwstr>Us/w1UN9Rp5eGOQSMj3FDRlrXn9wEIPGYJmpCwmTiupS9UXVrzyvXzqigiENeENj+eAUKaI5FcnToSJHlBslCkhZSpqLYaCNqr6bxQzUJhh7Lu0JYQY1TGHDzIy7j8j8IgzZRKcHzx7ayZnZsFbFKkD/Oof482k65fs+cUg81h4v8M7H2PHg5xctMgihNlVi2g1n4qWxS1g9u4gPr8BNZzXuGEsJB97Pzf5+7yWCtRSDvaPs3VDtFDUspP5Hc4H</vt:lpwstr>
  </property>
  <property fmtid="{D5CDD505-2E9C-101B-9397-08002B2CF9AE}" pid="109" name="x1ye=80">
    <vt:lpwstr>r1R6278KHq1zl0Hj1lmbGf2ArCDF2jDAAjySSRBUI55ORxvrzp4WHZj7hx2UKytMpaGDfE8QBgbRPsYDDQGk6ZskN0o4Lc+jhWBhPhtmi6xWjddR3i1e8UMbaUEhjdzgjKyD8OmWjASrIa1BdgyaLqQfwJRpJc7m+J5AOr6HOY4+X4ITkI6REuDWf0LKSzooQDlkH4OB0b0Mhyz8jiUE4S+Fqo6u4A94HSguO0ZW11W4OXfR8V8g9QKcfxady18</vt:lpwstr>
  </property>
  <property fmtid="{D5CDD505-2E9C-101B-9397-08002B2CF9AE}" pid="110" name="x1ye=81">
    <vt:lpwstr>dk5PYWnF8vxJm+2XVfKHuHin9x9ijevXY6KtlMH1b56Dh7jlsxaou+isLJvebIeqG8IilGRND5F0lb1pTyztWUXvgVvfrf+ab5ZgqBTAejJYiDM2KWvlO6qQfBRKnNn4rB282I2vw551IwnpyOWNHd1C47BQZWcCLwa7uTRkEHoIQ6ndl21ZxlKZVx88qQ43qccg2ifH+vH6sfRdwxYRXBuyLvfc9VPD5mWc1Dyyqit5cGTzMe5ujG7kZAqCffg</vt:lpwstr>
  </property>
  <property fmtid="{D5CDD505-2E9C-101B-9397-08002B2CF9AE}" pid="111" name="x1ye=82">
    <vt:lpwstr>rEZhIKUXIIOjEk8m3JPftGmEd2v/2BwcuARQdsF8NhvReXil8U08wg3JyNEIfRwFahDjljKhjlvma0XKwQ6pf+OSvJBCSICZcelGy9zrb7I+lKl+oq+TGd+eP00gv/itL9fpbi3j9bi5B5SO5vDAhX6IQsaBnX1YGxzw7FGngrqmjf96LZMjDs7rWF6F5gA/jYkRM3UFJYl3/KvaAXAOaJD+Q/iW4P933rC6dUqQSuJiztcfY9GTxAApq6uou37</vt:lpwstr>
  </property>
  <property fmtid="{D5CDD505-2E9C-101B-9397-08002B2CF9AE}" pid="112" name="x1ye=83">
    <vt:lpwstr>U+BHQegd587pgFu1FnBh3NQk/3VJvBZv9s8Phrupbs35o7MpQn4k3uKFDGrEpjel1k+vqx7dK11NS98//7aA6empqQJcCauDhS2/PvBPeDyK+Sv5/t2qmXoyA94dmuzMMJ39Fd1evOmy5bsjAZEfkT3um71gZgq5M187tQMnqU14fXFE/vqrheJIagggLCLqL6aRtRi67hgkfQKUzhGg3/pwPyB0NEPrV6eECHWDWkmLm/jyP4OSyooNEbAYv90</vt:lpwstr>
  </property>
  <property fmtid="{D5CDD505-2E9C-101B-9397-08002B2CF9AE}" pid="113" name="x1ye=84">
    <vt:lpwstr>+htDwgcZ5+9TzhdW3+BN2W/x89NbgXle+tTe8C/25iIknJEhzhwBfCizzY3gk0B2y8A3iDGWQXIXh/AfHA7FTmqBctDlH3P8PtNVuDf/LXMviv5/VVi35JHMo7Ic+5Np36AHZ/OtLeynlY7+tM1VrW70UQIVQHidCPLFcpKNZ34recqKqSZXXg1LyItX+yJavcjnngA53K9HnR+dmViF6KrAWS3A4rd+uL74wmyn5l3TT43k1J/rD3fBjGnNz+b</vt:lpwstr>
  </property>
  <property fmtid="{D5CDD505-2E9C-101B-9397-08002B2CF9AE}" pid="114" name="x1ye=85">
    <vt:lpwstr>oubSpm2c5lo3JOk+dtM1XGCnunC8RCpklpJoo3FBsCnfgLgXvcVKOWV5DdDM8Bk7HP6ivIDNwhGwUGzbZJEtTAXJ0kKNUugs6vPlRuuR3rM1NhnchtPX2rYKqTYBv6r7Nt7BFvioAAskURdkfGal4NKeeYb9NEMtaFFHkq062kr9oRzntFBWQWqQQJW4JU+niwWTIlAu6toXcD/ipGEyx+w8KUctAKfwvPA97UdFfVdqBFCpYwj6IpH/Etk4kHw</vt:lpwstr>
  </property>
  <property fmtid="{D5CDD505-2E9C-101B-9397-08002B2CF9AE}" pid="115" name="x1ye=86">
    <vt:lpwstr>RBnlrJdCKMgAm+GZkbObdqzoC0PmQVy2E7DYXGG5LAkfj146SZgcl/4jG/e/G5AgC+WCrZo+wjtZj6oe50cEHEvsFIhhvLYId7PaDHaWFJx6qpsCnJ1xmpI9AlppHm5YpnWGrmVp+C+dTBjZ2+EKVLzxWQGfFSHVpdrNjeOSj8XghP7Px+TkgHMcKQd+6ucadtJF/PTdA3EKajVaYM9ZRtZnT1nsGAtTGjPUDn0RtvjXUtLuDeF4kTKT+9hgFhd</vt:lpwstr>
  </property>
  <property fmtid="{D5CDD505-2E9C-101B-9397-08002B2CF9AE}" pid="116" name="x1ye=87">
    <vt:lpwstr>jEbDEZH3Bq76JsqGfwrBgjQEdH8jY0yCvbVlAPRQ5+PqQ/irZLeCDXf1JesEtNryNMBNpUpZCzgjAFRF5ZhTTWaETQ1vu8rrWODCBvO0JWnY4YRsWbOEWLdYa58E5addoQzGB7M+pK/ZP8KY5+XKRzmy4OD+TF9jNGoON+b5FiNjJS8GfERfvHiiI4Y+UGXXmR2KL2dgaKgh9RA2vS306jgAiL1PHgFdsqbz/il0VJlrglAhp31rjhL+Lu/913t</vt:lpwstr>
  </property>
  <property fmtid="{D5CDD505-2E9C-101B-9397-08002B2CF9AE}" pid="117" name="x1ye=88">
    <vt:lpwstr>R52iXC5l95XiJlJkZGi/glX3fGHxkQPChP8KWdB/KyCJxq2InpbfiieAIFBo9PVMiEUce+Xtx4IwGWtAHpRh95T9hEqzXzwD6EAlS8TpUFvGA3hJFJC7P3rC7X5qwsms+KHWukoUjVmlYDqsaU3CKlgPpZ6GBgPOf1K2IQsvZALLbXTXGkYeOA5crWrnC66w8UXrFGNdAtqsQUBaLng+7igjZa9VWomH6f5aDSs0L2KE2bnW8bd/TcvDvxe6T6v</vt:lpwstr>
  </property>
  <property fmtid="{D5CDD505-2E9C-101B-9397-08002B2CF9AE}" pid="118" name="x1ye=89">
    <vt:lpwstr>EgShXrFkBsLCXU1v8sPIHY2oCI4iyG2jL1fJoFg3bQ7rDOUzHabsxZLpFmQBtng03nN6y/lwuUjMfPr26s05yeWqGY75odfHfYxS1uSzSc6wfxCj3x1viLd9TI6OyjdyUdxFz6J6Uei3BnzZNQ0LJRVribNYqApmXaEtqhOYIuPDK7rZgJPCQrptrCt9pX06cwo4CRH+eiTmH7402rUExP2vaFjxNuENVwBwmkgVKbzIilR+jBxCZ+rxSpprwLF</vt:lpwstr>
  </property>
  <property fmtid="{D5CDD505-2E9C-101B-9397-08002B2CF9AE}" pid="119" name="x1ye=9">
    <vt:lpwstr>cRhFHCzd2ptLw/nkT1SK5+ZpIFd7flJxTqBA610O6bHo57xF/CDxweccIVIppzgTGkrg/UVdzjLfORndgZDEgYSWEYuaq5d+EGjUnbs7an+q8XpMu4Qc9yaz+alD4dyZNe4/JZAjin2susunij1oZSlAbNiSjuTHx+oqV9pmiia+5lhtQYbmFf/QHEzhMsgqaKDCIpvHh3yBDZ7+lcFM+LrcHkanjNL7LvRddrqyUM/tTlWA9u/RLs0Y7jTF/pz</vt:lpwstr>
  </property>
  <property fmtid="{D5CDD505-2E9C-101B-9397-08002B2CF9AE}" pid="120" name="x1ye=90">
    <vt:lpwstr>tchnc+ywqT+ILjoMpuHE7FtuPPbmCN45U7hIeSw4fx9DIuLKzoBmsgc/4yIGJqozZKC84+qDFZ6JVPj99gRfbKrVKq7q4rxFz1/U0rwBnNJUmIIURiNtpZ4ojENHe5yUPnKS7n7jWaMMjRDXh1TFatehluF7hCdEvj0xZ/rIIrXAxcl4q+xJnaSRgq10DC1TG8PI4csTEfI9LMeuuFbdanVjfR8i7IO8c7Up0WrhFUhxKG3BK3ySXMvj/RaVYTt</vt:lpwstr>
  </property>
  <property fmtid="{D5CDD505-2E9C-101B-9397-08002B2CF9AE}" pid="121" name="x1ye=91">
    <vt:lpwstr>wUxOt3xfs676HASyjMsRGzD8L1vHDRuCPuLM5APKJyaNsnEbkKgDn6BUvSuQpk/0umK31euqkCzfTUjCGBl+rXymYJEOj6E2kfbJzV5kvBIUQCjRyXCkkC5cZWsgvqTtRMw8j6Vl1ahDKl3yzfnCCsdpeQW9gC2SfDHIzSrQDxdcCjN5ebNZoTl8vLY/KKuj6uplEV7UIOAG2/QjFXktax1Y30taz5V6Cfi62yatuUuJXgg1XVGUEphhU4oVV5B</vt:lpwstr>
  </property>
  <property fmtid="{D5CDD505-2E9C-101B-9397-08002B2CF9AE}" pid="122" name="x1ye=92">
    <vt:lpwstr>OIkfnwWlm9GOuCG6KzZCNDnJ6aAxd7T8iZSJf8gmbeQahiPZinzkhwMhPbeE88UvN3jNeyXg6fisKB0miD4O7ytaFcPvrmI16klnvaci7fG24utfbNzCKS9EtPy+Fu0p3qnaqYxLlNHnV38hj4V1upM5PzMxcLc14UwW0axerRQLQc3M0pUsUsheC7TrUVp/F4MDCcPKpu3bI7C3ZJDReDgChFf8pbolBxKCHHOgwvaiGvEnBhjCyhO1jZPXPwJ</vt:lpwstr>
  </property>
  <property fmtid="{D5CDD505-2E9C-101B-9397-08002B2CF9AE}" pid="123" name="x1ye=93">
    <vt:lpwstr>tF5hqxSatyiqW61rWbLu39+RID8PNlC1FaFvp0kQ6/NiXWTHhnOjEJ1q9r2OdBUmoSR3/dt3OXo+RDpIGVN6XtZJ76tOqcCd9CLO6vghxfVj+axD+rJkYP+oHEX/K+YuU3zjm1bhOT2EL98aCiOgHXm3ahW35KOPv1aDAEHNsWSZKcYuWJ6u28Qd+s+4GjhICvmaK4gKJ4Cancb7DGdO1L7o1IgAZwzqwUVPjV9LcpAgT10PMRNZNmoxbh33apE</vt:lpwstr>
  </property>
  <property fmtid="{D5CDD505-2E9C-101B-9397-08002B2CF9AE}" pid="124" name="x1ye=94">
    <vt:lpwstr>IsfqF/BxNWl+SLF/q8UNBGMOj3Y2l6JUX49Dd9bY82IO2haNPNq1Iu7pYqvlQLq7bKxWo7FkHUb2MTiRMKZxtA+J5na0gu5SqVESIUoEcWdzwOIjt5s/RAd57alE2fQMfmbLuz+w1pJbdAh+KIZf5hmnXnonCz+IHDn1S9X19HliuZTzn6wXnqPmSIvfDPsLgcvXRJ3M+JaCKapx1OHAvrp1Am9jSBtg4SthLoY+ljJhn80ObADKmqeWUE/XOhm</vt:lpwstr>
  </property>
  <property fmtid="{D5CDD505-2E9C-101B-9397-08002B2CF9AE}" pid="125" name="x1ye=95">
    <vt:lpwstr>rK3o+YptwY85RhQbbLFhLMGKdnq7oPLNgifb4jGIaSXyBMUR82F2/DStOw7lsDc++je2wbLPk6U9xiQ1xB/qxRd80IjXZMPxgzERrnzcMmezlZShy88aSf3rEmwSrK8+3iWP4PpSsYA2NblQL+iu+0aurhQy79VAv++R6gFIPlr1LJjxMQwvLtEgif5Kt5kkIite4ruyMZzAZCmfLsJ3wFjHn/+acNsiigcxH1ZTNSQ3hHF8jntTB0KdUXSBkhf</vt:lpwstr>
  </property>
  <property fmtid="{D5CDD505-2E9C-101B-9397-08002B2CF9AE}" pid="126" name="x1ye=96">
    <vt:lpwstr>hMqvy/YPtgbc2ZkpuCxQOdOK6cflVavbPcqHYEPH3bQoSn5mh8eqVK/D91wEW6rKZo3R4pePSwHEQ7sh0HhS9Vkmt1nIgwQyuSJT2qn1YDjObmKeEKESYl2LF6Rb7TrbA4K1h482fBSWvlsLAk604ycQ1S36Jy6tee8XR6sjNozSy/E73j3hkV9KC0iL8CWs7OPPS6+3Sgwu06NdObdD2+NBsFLfP75HGuKeYfXKs04npv1xa8YBDuyJOwHc4Km</vt:lpwstr>
  </property>
  <property fmtid="{D5CDD505-2E9C-101B-9397-08002B2CF9AE}" pid="127" name="x1ye=97">
    <vt:lpwstr>W589ViK2/c4YSfbtyb/34G6KDUtsv+7i4momyFnuDcWVmdfTvp61LzrnqzeRu1qrTNdWUZlyofvSDy4Mrvcdi6Mv3wdsury92NgP/VJblEQ78Uhl5mmPZ4URXqL/RlMKbMfrlk8JBb+HKjjUCO0/UB56uOCwogUY+hsBCC/W47nSjYpxCIGhVJDr86mP9qa3M1jxjeZVRjEbYUEQ5YLqe2xTQv2ShpyqF8eghxG/Ic28ZwEAkwp9WZpYtwC/A9Z</vt:lpwstr>
  </property>
  <property fmtid="{D5CDD505-2E9C-101B-9397-08002B2CF9AE}" pid="128" name="x1ye=98">
    <vt:lpwstr>W3T5Tcu33b9otsA5FFRr2NTzOsHg7sqhg3y/rwlH6CGdS24cflgjlSvasS78gJ9Fr4E5Zt2ZrbJ0DIzzX3m65gJRHTp1RScmdenV//SHw2VZ9atOC1pix8Z2nollz0bMdeXbneZhq75BvcGHvM9MXIUTbpK3TTn6O+A8qAQzYM+x0Nb5Y0DUtALqvdu+jmNoB66KaYqPntly6awnwxr/OrPAtIWpbjsFqEC7eOAKrYGu07iV+RypC4f5QV0OPEQ</vt:lpwstr>
  </property>
  <property fmtid="{D5CDD505-2E9C-101B-9397-08002B2CF9AE}" pid="129" name="x1ye=99">
    <vt:lpwstr>fCBt80FqgG+AolfkCE1xIl4TrJhTb/leXeyTbzGni3i16BWNZ4R7ohKHc8mJOtm1qawV22z+qHZ1D8Lhc7xKsv1V0jRI9C6ivIfO9XzKnFTe7EKM9zF9IjLTbDvpzRLZHUUcDPcJCV42omqH7TbxTmRnxlXD3mJxRXWYWM74APC1ti3fJkKbXCZB/7TAAIcak4Ci74oBBoZMgu0KeZ0yTfuNLyQfcGTaOyn1+8Wf9WJEFM8CLxf7As+yDA6X+E8</vt:lpwstr>
  </property>
</Properties>
</file>